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7AA0" w14:textId="77777777" w:rsidR="006640B1" w:rsidRDefault="006640B1">
      <w:pPr>
        <w:spacing w:before="4" w:line="160" w:lineRule="exact"/>
        <w:rPr>
          <w:sz w:val="16"/>
          <w:szCs w:val="16"/>
        </w:rPr>
      </w:pPr>
    </w:p>
    <w:p w14:paraId="3D0C29F0" w14:textId="77777777" w:rsidR="006640B1" w:rsidRDefault="008B48E8">
      <w:pPr>
        <w:spacing w:before="35" w:line="304" w:lineRule="auto"/>
        <w:ind w:left="3656" w:right="3575" w:hanging="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Repub</w:t>
      </w:r>
      <w:r>
        <w:rPr>
          <w:rFonts w:ascii="Arial" w:eastAsia="Arial" w:hAnsi="Arial" w:cs="Arial"/>
          <w:spacing w:val="1"/>
          <w:sz w:val="19"/>
          <w:szCs w:val="19"/>
        </w:rPr>
        <w:t>li</w:t>
      </w:r>
      <w:r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the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P</w:t>
      </w:r>
      <w:r>
        <w:rPr>
          <w:rFonts w:ascii="Arial" w:eastAsia="Arial" w:hAnsi="Arial" w:cs="Arial"/>
          <w:w w:val="99"/>
          <w:sz w:val="19"/>
          <w:szCs w:val="19"/>
        </w:rPr>
        <w:t>h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li</w:t>
      </w:r>
      <w:r>
        <w:rPr>
          <w:rFonts w:ascii="Arial" w:eastAsia="Arial" w:hAnsi="Arial" w:cs="Arial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w w:val="99"/>
          <w:sz w:val="19"/>
          <w:szCs w:val="19"/>
        </w:rPr>
        <w:t xml:space="preserve">nes </w:t>
      </w:r>
      <w:r>
        <w:rPr>
          <w:rFonts w:ascii="Arial" w:eastAsia="Arial" w:hAnsi="Arial" w:cs="Arial"/>
          <w:b/>
          <w:sz w:val="19"/>
          <w:szCs w:val="19"/>
        </w:rPr>
        <w:t>DE</w:t>
      </w:r>
      <w:r>
        <w:rPr>
          <w:rFonts w:ascii="Arial" w:eastAsia="Arial" w:hAnsi="Arial" w:cs="Arial"/>
          <w:b/>
          <w:spacing w:val="3"/>
          <w:sz w:val="19"/>
          <w:szCs w:val="19"/>
        </w:rPr>
        <w:t>P</w:t>
      </w:r>
      <w:r>
        <w:rPr>
          <w:rFonts w:ascii="Arial" w:eastAsia="Arial" w:hAnsi="Arial" w:cs="Arial"/>
          <w:b/>
          <w:spacing w:val="-5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3"/>
          <w:sz w:val="19"/>
          <w:szCs w:val="19"/>
        </w:rPr>
        <w:t>M</w:t>
      </w: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NT</w:t>
      </w:r>
      <w:r>
        <w:rPr>
          <w:rFonts w:ascii="Arial" w:eastAsia="Arial" w:hAnsi="Arial" w:cs="Arial"/>
          <w:b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F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DU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C</w:t>
      </w:r>
      <w:r>
        <w:rPr>
          <w:rFonts w:ascii="Arial" w:eastAsia="Arial" w:hAnsi="Arial" w:cs="Arial"/>
          <w:b/>
          <w:spacing w:val="-2"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T</w:t>
      </w:r>
      <w:r>
        <w:rPr>
          <w:rFonts w:ascii="Arial" w:eastAsia="Arial" w:hAnsi="Arial" w:cs="Arial"/>
          <w:b/>
          <w:w w:val="99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 xml:space="preserve">N </w:t>
      </w:r>
      <w:r>
        <w:rPr>
          <w:rFonts w:ascii="Arial" w:eastAsia="Arial" w:hAnsi="Arial" w:cs="Arial"/>
          <w:b/>
          <w:sz w:val="19"/>
          <w:szCs w:val="19"/>
        </w:rPr>
        <w:t>RE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N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II</w:t>
      </w:r>
      <w:r>
        <w:rPr>
          <w:rFonts w:ascii="Arial" w:eastAsia="Arial" w:hAnsi="Arial" w:cs="Arial"/>
          <w:b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-</w:t>
      </w:r>
      <w:r>
        <w:rPr>
          <w:rFonts w:ascii="Arial" w:eastAsia="Arial" w:hAnsi="Arial" w:cs="Arial"/>
          <w:b/>
          <w:sz w:val="19"/>
          <w:szCs w:val="19"/>
        </w:rPr>
        <w:t>CEN</w:t>
      </w:r>
      <w:r>
        <w:rPr>
          <w:rFonts w:ascii="Arial" w:eastAsia="Arial" w:hAnsi="Arial" w:cs="Arial"/>
          <w:b/>
          <w:spacing w:val="2"/>
          <w:sz w:val="19"/>
          <w:szCs w:val="19"/>
        </w:rPr>
        <w:t>TR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L</w:t>
      </w:r>
      <w:r>
        <w:rPr>
          <w:rFonts w:ascii="Arial" w:eastAsia="Arial" w:hAnsi="Arial" w:cs="Arial"/>
          <w:b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L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UZ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N</w:t>
      </w:r>
    </w:p>
    <w:p w14:paraId="16B19F8D" w14:textId="3BDDCFA0" w:rsidR="006640B1" w:rsidRDefault="008B48E8">
      <w:pPr>
        <w:tabs>
          <w:tab w:val="left" w:pos="6740"/>
        </w:tabs>
        <w:spacing w:before="3"/>
        <w:ind w:left="3345" w:right="3267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sz w:val="19"/>
          <w:szCs w:val="19"/>
        </w:rPr>
        <w:t>Sc</w:t>
      </w:r>
      <w:r>
        <w:rPr>
          <w:rFonts w:ascii="Arial" w:eastAsia="Arial" w:hAnsi="Arial" w:cs="Arial"/>
          <w:w w:val="99"/>
          <w:sz w:val="19"/>
          <w:szCs w:val="19"/>
        </w:rPr>
        <w:t>hoo</w:t>
      </w:r>
      <w:r>
        <w:rPr>
          <w:rFonts w:ascii="Arial" w:eastAsia="Arial" w:hAnsi="Arial" w:cs="Arial"/>
          <w:spacing w:val="2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D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v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isi</w:t>
      </w:r>
      <w:r>
        <w:rPr>
          <w:rFonts w:ascii="Arial" w:eastAsia="Arial" w:hAnsi="Arial" w:cs="Arial"/>
          <w:w w:val="99"/>
          <w:sz w:val="19"/>
          <w:szCs w:val="19"/>
        </w:rPr>
        <w:t>on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5347D0">
        <w:rPr>
          <w:rFonts w:ascii="Arial" w:eastAsia="Arial" w:hAnsi="Arial" w:cs="Arial"/>
          <w:spacing w:val="-2"/>
          <w:w w:val="99"/>
          <w:sz w:val="19"/>
          <w:szCs w:val="19"/>
        </w:rPr>
        <w:t>o</w:t>
      </w:r>
      <w:r w:rsidR="005347D0">
        <w:rPr>
          <w:rFonts w:ascii="Arial" w:eastAsia="Arial" w:hAnsi="Arial" w:cs="Arial"/>
          <w:spacing w:val="2"/>
          <w:sz w:val="19"/>
          <w:szCs w:val="19"/>
        </w:rPr>
        <w:t xml:space="preserve">f </w:t>
      </w:r>
      <w:r w:rsidR="005347D0">
        <w:rPr>
          <w:rFonts w:ascii="Arial" w:eastAsia="Arial" w:hAnsi="Arial" w:cs="Arial"/>
          <w:sz w:val="19"/>
          <w:szCs w:val="19"/>
          <w:u w:val="single" w:color="000000"/>
        </w:rPr>
        <w:t>Angeles City</w:t>
      </w:r>
    </w:p>
    <w:p w14:paraId="3742A303" w14:textId="77777777" w:rsidR="006640B1" w:rsidRDefault="008B48E8">
      <w:pPr>
        <w:spacing w:before="33"/>
        <w:ind w:left="3777" w:right="369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                  </w:t>
      </w:r>
      <w:r>
        <w:rPr>
          <w:rFonts w:ascii="Arial" w:eastAsia="Arial" w:hAnsi="Arial" w:cs="Arial"/>
          <w:spacing w:val="8"/>
          <w:sz w:val="19"/>
          <w:szCs w:val="19"/>
          <w:u w:val="single" w:color="000000"/>
        </w:rPr>
        <w:t xml:space="preserve"> </w:t>
      </w:r>
    </w:p>
    <w:p w14:paraId="12748C2D" w14:textId="77777777" w:rsidR="006640B1" w:rsidRDefault="006640B1">
      <w:pPr>
        <w:spacing w:before="5" w:line="280" w:lineRule="exact"/>
        <w:rPr>
          <w:sz w:val="28"/>
          <w:szCs w:val="28"/>
        </w:rPr>
      </w:pPr>
    </w:p>
    <w:p w14:paraId="1C3244E9" w14:textId="77777777" w:rsidR="006640B1" w:rsidRDefault="00DC0512">
      <w:pPr>
        <w:ind w:left="3329" w:right="3249"/>
        <w:jc w:val="center"/>
        <w:rPr>
          <w:rFonts w:ascii="Arial" w:eastAsia="Arial" w:hAnsi="Arial" w:cs="Arial"/>
          <w:sz w:val="24"/>
          <w:szCs w:val="24"/>
        </w:rPr>
      </w:pPr>
      <w:r>
        <w:pict w14:anchorId="5BC9A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left:0;text-align:left;margin-left:462.25pt;margin-top:17.75pt;width:88.55pt;height:88.55pt;z-index:-251665408;mso-position-horizontal-relative:page;mso-position-vertical-relative:page">
            <v:imagedata r:id="rId5" o:title=""/>
            <w10:wrap anchorx="page" anchory="page"/>
          </v:shape>
        </w:pict>
      </w:r>
      <w:r w:rsidR="008B48E8">
        <w:rPr>
          <w:rFonts w:ascii="Arial" w:eastAsia="Arial" w:hAnsi="Arial" w:cs="Arial"/>
          <w:b/>
          <w:sz w:val="24"/>
          <w:szCs w:val="24"/>
        </w:rPr>
        <w:t>EQUI</w:t>
      </w:r>
      <w:r w:rsidR="008B48E8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="008B48E8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8B48E8">
        <w:rPr>
          <w:rFonts w:ascii="Arial" w:eastAsia="Arial" w:hAnsi="Arial" w:cs="Arial"/>
          <w:b/>
          <w:sz w:val="24"/>
          <w:szCs w:val="24"/>
        </w:rPr>
        <w:t>LENT RECORD FORM</w:t>
      </w:r>
    </w:p>
    <w:p w14:paraId="4F8A58B7" w14:textId="4419EC11" w:rsidR="006640B1" w:rsidRDefault="00DC0512">
      <w:pPr>
        <w:spacing w:before="39" w:line="200" w:lineRule="exact"/>
        <w:ind w:left="4058" w:right="3981"/>
        <w:jc w:val="center"/>
        <w:rPr>
          <w:rFonts w:ascii="Arial" w:eastAsia="Arial" w:hAnsi="Arial" w:cs="Arial"/>
          <w:sz w:val="19"/>
          <w:szCs w:val="19"/>
        </w:rPr>
      </w:pPr>
      <w:r>
        <w:pict w14:anchorId="632E73D6">
          <v:group id="_x0000_s1069" style="position:absolute;left:0;text-align:left;margin-left:385.25pt;margin-top:62.45pt;width:2.65pt;height:0;z-index:-251664384;mso-position-horizontal-relative:page" coordorigin="7705,1249" coordsize="53,0">
            <v:shape id="_x0000_s1070" style="position:absolute;left:7705;top:1249;width:53;height:0" coordorigin="7705,1249" coordsize="53,0" path="m7705,1249r53,e" filled="f" strokeweight=".82pt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spacing w:val="-1"/>
          <w:position w:val="-1"/>
          <w:sz w:val="19"/>
          <w:szCs w:val="19"/>
        </w:rPr>
        <w:t>(</w:t>
      </w:r>
      <w:r w:rsidR="008B48E8"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 w:rsidR="008B48E8">
        <w:rPr>
          <w:rFonts w:ascii="Arial" w:eastAsia="Arial" w:hAnsi="Arial" w:cs="Arial"/>
          <w:position w:val="-1"/>
          <w:sz w:val="19"/>
          <w:szCs w:val="19"/>
        </w:rPr>
        <w:t>ub</w:t>
      </w:r>
      <w:r w:rsidR="008B48E8"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 w:rsidR="008B48E8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8B48E8">
        <w:rPr>
          <w:rFonts w:ascii="Arial" w:eastAsia="Arial" w:hAnsi="Arial" w:cs="Arial"/>
          <w:position w:val="-1"/>
          <w:sz w:val="19"/>
          <w:szCs w:val="19"/>
        </w:rPr>
        <w:t>t</w:t>
      </w:r>
      <w:r w:rsidR="008B48E8"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 w:rsidR="008B48E8">
        <w:rPr>
          <w:rFonts w:ascii="Arial" w:eastAsia="Arial" w:hAnsi="Arial" w:cs="Arial"/>
          <w:position w:val="-1"/>
          <w:sz w:val="19"/>
          <w:szCs w:val="19"/>
        </w:rPr>
        <w:t>n</w:t>
      </w:r>
      <w:r w:rsidR="008B48E8">
        <w:rPr>
          <w:rFonts w:ascii="Arial" w:eastAsia="Arial" w:hAnsi="Arial" w:cs="Arial"/>
          <w:spacing w:val="-1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position w:val="-1"/>
          <w:sz w:val="19"/>
          <w:szCs w:val="19"/>
        </w:rPr>
        <w:t>F</w:t>
      </w:r>
      <w:r w:rsidR="00B44D4C">
        <w:rPr>
          <w:rFonts w:ascii="Arial" w:eastAsia="Arial" w:hAnsi="Arial" w:cs="Arial"/>
          <w:spacing w:val="1"/>
          <w:position w:val="-1"/>
          <w:sz w:val="19"/>
          <w:szCs w:val="19"/>
        </w:rPr>
        <w:t>our</w:t>
      </w:r>
      <w:r w:rsidR="008B48E8"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w w:val="99"/>
          <w:position w:val="-1"/>
          <w:sz w:val="19"/>
          <w:szCs w:val="19"/>
        </w:rPr>
        <w:t>Cop</w:t>
      </w:r>
      <w:r w:rsidR="008B48E8">
        <w:rPr>
          <w:rFonts w:ascii="Arial" w:eastAsia="Arial" w:hAnsi="Arial" w:cs="Arial"/>
          <w:spacing w:val="2"/>
          <w:w w:val="99"/>
          <w:position w:val="-1"/>
          <w:sz w:val="19"/>
          <w:szCs w:val="19"/>
        </w:rPr>
        <w:t>i</w:t>
      </w:r>
      <w:r w:rsidR="008B48E8"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 w:rsidR="008B48E8"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</w:t>
      </w:r>
      <w:r w:rsidR="008B48E8">
        <w:rPr>
          <w:rFonts w:ascii="Arial" w:eastAsia="Arial" w:hAnsi="Arial" w:cs="Arial"/>
          <w:w w:val="99"/>
          <w:position w:val="-1"/>
          <w:sz w:val="19"/>
          <w:szCs w:val="19"/>
        </w:rPr>
        <w:t>)</w:t>
      </w:r>
    </w:p>
    <w:p w14:paraId="097A358E" w14:textId="77777777" w:rsidR="006640B1" w:rsidRDefault="006640B1">
      <w:pPr>
        <w:spacing w:before="14" w:line="240" w:lineRule="exact"/>
        <w:rPr>
          <w:sz w:val="24"/>
          <w:szCs w:val="24"/>
        </w:rPr>
      </w:pPr>
    </w:p>
    <w:p w14:paraId="30655098" w14:textId="77777777" w:rsidR="00E411D7" w:rsidRDefault="00E411D7">
      <w:pPr>
        <w:spacing w:before="14" w:line="240" w:lineRule="exact"/>
        <w:rPr>
          <w:sz w:val="24"/>
          <w:szCs w:val="24"/>
        </w:rPr>
        <w:sectPr w:rsidR="00E411D7">
          <w:pgSz w:w="12240" w:h="18720"/>
          <w:pgMar w:top="220" w:right="1120" w:bottom="280" w:left="1040" w:header="720" w:footer="720" w:gutter="0"/>
          <w:cols w:space="720"/>
        </w:sectPr>
      </w:pPr>
    </w:p>
    <w:p w14:paraId="39D1A00D" w14:textId="77777777" w:rsidR="006640B1" w:rsidRDefault="00DC0512">
      <w:pPr>
        <w:spacing w:before="35"/>
        <w:ind w:left="400" w:right="-48"/>
        <w:rPr>
          <w:rFonts w:ascii="Arial" w:eastAsia="Arial" w:hAnsi="Arial" w:cs="Arial"/>
          <w:sz w:val="19"/>
          <w:szCs w:val="19"/>
        </w:rPr>
      </w:pPr>
      <w:r>
        <w:pict w14:anchorId="081EC77D">
          <v:shape id="_x0000_s1068" type="#_x0000_t75" style="position:absolute;left:0;text-align:left;margin-left:57.1pt;margin-top:15.7pt;width:88.55pt;height:88.55pt;z-index:-251666432;mso-position-horizontal-relative:page;mso-position-vertical-relative:page">
            <v:imagedata r:id="rId6" o:title=""/>
            <w10:wrap anchorx="page" anchory="page"/>
          </v:shape>
        </w:pict>
      </w:r>
      <w:r>
        <w:pict w14:anchorId="1FD7CBB9">
          <v:group id="_x0000_s1064" style="position:absolute;left:0;text-align:left;margin-left:102.2pt;margin-top:11.95pt;width:185.7pt;height:.6pt;z-index:-251662336;mso-position-horizontal-relative:page" coordorigin="2044,239" coordsize="3714,12">
            <v:shape id="_x0000_s1067" style="position:absolute;left:2050;top:245;width:950;height:0" coordorigin="2050,245" coordsize="950,0" path="m2050,245r950,e" filled="f" strokeweight=".21069mm">
              <v:path arrowok="t"/>
            </v:shape>
            <v:shape id="_x0000_s1066" style="position:absolute;left:3002;top:245;width:844;height:0" coordorigin="3002,245" coordsize="844,0" path="m3002,245r844,e" filled="f" strokeweight=".21069mm">
              <v:path arrowok="t"/>
            </v:shape>
            <v:shape id="_x0000_s1065" style="position:absolute;left:3849;top:245;width:1902;height:0" coordorigin="3849,245" coordsize="1902,0" path="m3849,245r1902,e" filled="f" strokeweight=".21069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sz w:val="19"/>
          <w:szCs w:val="19"/>
        </w:rPr>
        <w:t>Na</w:t>
      </w:r>
      <w:r w:rsidR="008B48E8">
        <w:rPr>
          <w:rFonts w:ascii="Arial" w:eastAsia="Arial" w:hAnsi="Arial" w:cs="Arial"/>
          <w:spacing w:val="-2"/>
          <w:sz w:val="19"/>
          <w:szCs w:val="19"/>
        </w:rPr>
        <w:t>m</w:t>
      </w:r>
      <w:r w:rsidR="008B48E8">
        <w:rPr>
          <w:rFonts w:ascii="Arial" w:eastAsia="Arial" w:hAnsi="Arial" w:cs="Arial"/>
          <w:sz w:val="19"/>
          <w:szCs w:val="19"/>
        </w:rPr>
        <w:t>e:</w:t>
      </w:r>
    </w:p>
    <w:p w14:paraId="39F5DB7B" w14:textId="77777777" w:rsidR="006640B1" w:rsidRDefault="008B48E8">
      <w:pPr>
        <w:spacing w:before="5" w:line="280" w:lineRule="exact"/>
        <w:rPr>
          <w:sz w:val="28"/>
          <w:szCs w:val="28"/>
        </w:rPr>
      </w:pPr>
      <w:r>
        <w:br w:type="column"/>
      </w:r>
    </w:p>
    <w:p w14:paraId="27F1BF79" w14:textId="77777777" w:rsidR="006640B1" w:rsidRDefault="008B48E8">
      <w:pPr>
        <w:spacing w:line="200" w:lineRule="exact"/>
        <w:ind w:right="-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urn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e)         </w:t>
      </w:r>
      <w:r>
        <w:rPr>
          <w:rFonts w:ascii="Arial" w:eastAsia="Arial" w:hAnsi="Arial" w:cs="Arial"/>
          <w:spacing w:val="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(G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)              </w:t>
      </w:r>
      <w:r>
        <w:rPr>
          <w:rFonts w:ascii="Arial" w:eastAsia="Arial" w:hAnsi="Arial" w:cs="Arial"/>
          <w:spacing w:val="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.I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</w:p>
    <w:p w14:paraId="004B4ADF" w14:textId="77777777" w:rsidR="006640B1" w:rsidRDefault="008B48E8">
      <w:pPr>
        <w:tabs>
          <w:tab w:val="left" w:pos="4260"/>
        </w:tabs>
        <w:spacing w:before="35"/>
        <w:rPr>
          <w:rFonts w:ascii="Arial" w:eastAsia="Arial" w:hAnsi="Arial" w:cs="Arial"/>
          <w:sz w:val="19"/>
          <w:szCs w:val="19"/>
        </w:rPr>
        <w:sectPr w:rsidR="006640B1">
          <w:type w:val="continuous"/>
          <w:pgSz w:w="12240" w:h="18720"/>
          <w:pgMar w:top="220" w:right="1120" w:bottom="280" w:left="1040" w:header="720" w:footer="720" w:gutter="0"/>
          <w:cols w:num="3" w:space="720" w:equalWidth="0">
            <w:col w:w="957" w:space="163"/>
            <w:col w:w="3323" w:space="997"/>
            <w:col w:w="4640"/>
          </w:cols>
        </w:sectPr>
      </w:pPr>
      <w:r>
        <w:br w:type="column"/>
      </w:r>
      <w:r>
        <w:rPr>
          <w:rFonts w:ascii="Arial" w:eastAsia="Arial" w:hAnsi="Arial" w:cs="Arial"/>
          <w:w w:val="99"/>
          <w:sz w:val="19"/>
          <w:szCs w:val="19"/>
        </w:rPr>
        <w:t>Date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Bi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w w:val="99"/>
          <w:sz w:val="19"/>
          <w:szCs w:val="19"/>
        </w:rPr>
        <w:t>th: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                          </w:t>
      </w:r>
      <w:r>
        <w:rPr>
          <w:rFonts w:ascii="Arial" w:eastAsia="Arial" w:hAnsi="Arial" w:cs="Arial"/>
          <w:spacing w:val="2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w w:val="99"/>
          <w:sz w:val="19"/>
          <w:szCs w:val="19"/>
        </w:rPr>
        <w:t>end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 xml:space="preserve">: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6383EC2E" w14:textId="6C2101FC" w:rsidR="006640B1" w:rsidRDefault="00DC0512">
      <w:pPr>
        <w:spacing w:before="38" w:line="276" w:lineRule="auto"/>
        <w:ind w:left="400" w:right="1511"/>
        <w:rPr>
          <w:rFonts w:ascii="Arial" w:eastAsia="Arial" w:hAnsi="Arial" w:cs="Arial"/>
          <w:sz w:val="19"/>
          <w:szCs w:val="19"/>
        </w:rPr>
      </w:pPr>
      <w:r>
        <w:pict w14:anchorId="34AF2C5C">
          <v:group id="_x0000_s1060" style="position:absolute;left:0;text-align:left;margin-left:139.15pt;margin-top:12.1pt;width:85.25pt;height:.6pt;z-index:-251661312;mso-position-horizontal-relative:page" coordorigin="2783,242" coordsize="1705,12">
            <v:shape id="_x0000_s1063" style="position:absolute;left:2789;top:248;width:739;height:0" coordorigin="2789,248" coordsize="739,0" path="m2789,248r738,e" filled="f" strokeweight=".21069mm">
              <v:path arrowok="t"/>
            </v:shape>
            <v:shape id="_x0000_s1062" style="position:absolute;left:3530;top:248;width:316;height:0" coordorigin="3530,248" coordsize="316,0" path="m3530,248r316,e" filled="f" strokeweight=".21069mm">
              <v:path arrowok="t"/>
            </v:shape>
            <v:shape id="_x0000_s1061" style="position:absolute;left:3849;top:248;width:633;height:0" coordorigin="3849,248" coordsize="633,0" path="m3849,248r633,e" filled="f" strokeweight=".21069mm">
              <v:path arrowok="t"/>
            </v:shape>
            <w10:wrap anchorx="page"/>
          </v:group>
        </w:pict>
      </w:r>
      <w:r>
        <w:pict w14:anchorId="3F458915">
          <v:group id="_x0000_s1056" style="position:absolute;left:0;text-align:left;margin-left:115.4pt;margin-top:24.7pt;width:90.6pt;height:.6pt;z-index:-251660288;mso-position-horizontal-relative:page" coordorigin="2308,494" coordsize="1812,12">
            <v:shape id="_x0000_s1059" style="position:absolute;left:2314;top:500;width:1056;height:0" coordorigin="2314,500" coordsize="1056,0" path="m2314,500r1056,e" filled="f" strokeweight=".21069mm">
              <v:path arrowok="t"/>
            </v:shape>
            <v:shape id="_x0000_s1058" style="position:absolute;left:3372;top:500;width:422;height:0" coordorigin="3372,500" coordsize="422,0" path="m3372,500r423,e" filled="f" strokeweight=".21069mm">
              <v:path arrowok="t"/>
            </v:shape>
            <v:shape id="_x0000_s1057" style="position:absolute;left:3797;top:500;width:317;height:0" coordorigin="3797,500" coordsize="317,0" path="m3797,500r317,e" filled="f" strokeweight=".21069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spacing w:val="1"/>
          <w:sz w:val="19"/>
          <w:szCs w:val="19"/>
        </w:rPr>
        <w:t>E</w:t>
      </w:r>
      <w:r w:rsidR="008B48E8">
        <w:rPr>
          <w:rFonts w:ascii="Arial" w:eastAsia="Arial" w:hAnsi="Arial" w:cs="Arial"/>
          <w:spacing w:val="-2"/>
          <w:sz w:val="19"/>
          <w:szCs w:val="19"/>
        </w:rPr>
        <w:t>m</w:t>
      </w:r>
      <w:r w:rsidR="008B48E8">
        <w:rPr>
          <w:rFonts w:ascii="Arial" w:eastAsia="Arial" w:hAnsi="Arial" w:cs="Arial"/>
          <w:sz w:val="19"/>
          <w:szCs w:val="19"/>
        </w:rPr>
        <w:t>p</w:t>
      </w:r>
      <w:r w:rsidR="008B48E8">
        <w:rPr>
          <w:rFonts w:ascii="Arial" w:eastAsia="Arial" w:hAnsi="Arial" w:cs="Arial"/>
          <w:spacing w:val="1"/>
          <w:sz w:val="19"/>
          <w:szCs w:val="19"/>
        </w:rPr>
        <w:t>l</w:t>
      </w:r>
      <w:r w:rsidR="008B48E8">
        <w:rPr>
          <w:rFonts w:ascii="Arial" w:eastAsia="Arial" w:hAnsi="Arial" w:cs="Arial"/>
          <w:sz w:val="19"/>
          <w:szCs w:val="19"/>
        </w:rPr>
        <w:t>o</w:t>
      </w:r>
      <w:r w:rsidR="008B48E8">
        <w:rPr>
          <w:rFonts w:ascii="Arial" w:eastAsia="Arial" w:hAnsi="Arial" w:cs="Arial"/>
          <w:spacing w:val="-1"/>
          <w:sz w:val="19"/>
          <w:szCs w:val="19"/>
        </w:rPr>
        <w:t>y</w:t>
      </w:r>
      <w:r w:rsidR="008B48E8">
        <w:rPr>
          <w:rFonts w:ascii="Arial" w:eastAsia="Arial" w:hAnsi="Arial" w:cs="Arial"/>
          <w:sz w:val="19"/>
          <w:szCs w:val="19"/>
        </w:rPr>
        <w:t>ee</w:t>
      </w:r>
      <w:r w:rsidR="008B48E8"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sz w:val="19"/>
          <w:szCs w:val="19"/>
        </w:rPr>
        <w:t>No.: Item</w:t>
      </w:r>
      <w:r w:rsidR="008B48E8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sz w:val="19"/>
          <w:szCs w:val="19"/>
        </w:rPr>
        <w:t>No.:</w:t>
      </w:r>
    </w:p>
    <w:p w14:paraId="57089021" w14:textId="77777777" w:rsidR="00E86287" w:rsidRDefault="00E86287" w:rsidP="00E86287">
      <w:pPr>
        <w:spacing w:line="200" w:lineRule="exact"/>
        <w:ind w:right="-48" w:firstLine="400"/>
        <w:rPr>
          <w:rFonts w:ascii="Arial" w:eastAsia="Arial" w:hAnsi="Arial" w:cs="Arial"/>
          <w:b/>
          <w:position w:val="-1"/>
          <w:sz w:val="19"/>
          <w:szCs w:val="19"/>
        </w:rPr>
      </w:pPr>
    </w:p>
    <w:p w14:paraId="7E8E2E08" w14:textId="77777777" w:rsidR="006640B1" w:rsidRDefault="008B48E8" w:rsidP="00E86287">
      <w:pPr>
        <w:spacing w:line="200" w:lineRule="exact"/>
        <w:ind w:right="-48" w:firstLine="4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I.     </w:t>
      </w:r>
      <w:r>
        <w:rPr>
          <w:rFonts w:ascii="Arial" w:eastAsia="Arial" w:hAnsi="Arial" w:cs="Arial"/>
          <w:b/>
          <w:spacing w:val="4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du</w:t>
      </w:r>
      <w:r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cati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al</w:t>
      </w:r>
      <w:r>
        <w:rPr>
          <w:rFonts w:ascii="Arial" w:eastAsia="Arial" w:hAnsi="Arial" w:cs="Arial"/>
          <w:b/>
          <w:spacing w:val="-6"/>
          <w:position w:val="-1"/>
          <w:sz w:val="19"/>
          <w:szCs w:val="19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2"/>
          <w:position w:val="-1"/>
          <w:sz w:val="19"/>
          <w:szCs w:val="19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ain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m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t</w:t>
      </w:r>
    </w:p>
    <w:p w14:paraId="2F88E643" w14:textId="77777777" w:rsidR="006640B1" w:rsidRDefault="008B48E8">
      <w:pPr>
        <w:spacing w:before="10" w:line="280" w:lineRule="exact"/>
        <w:rPr>
          <w:sz w:val="28"/>
          <w:szCs w:val="28"/>
        </w:rPr>
      </w:pPr>
      <w:r>
        <w:br w:type="column"/>
      </w:r>
    </w:p>
    <w:p w14:paraId="31F66DD6" w14:textId="77777777" w:rsidR="006640B1" w:rsidRDefault="008B48E8">
      <w:pPr>
        <w:tabs>
          <w:tab w:val="left" w:pos="1060"/>
        </w:tabs>
        <w:ind w:right="-4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</w:p>
    <w:p w14:paraId="55E067E2" w14:textId="77777777" w:rsidR="006640B1" w:rsidRDefault="008B48E8">
      <w:pPr>
        <w:tabs>
          <w:tab w:val="left" w:pos="4020"/>
        </w:tabs>
        <w:spacing w:before="38" w:line="276" w:lineRule="auto"/>
        <w:ind w:right="333" w:firstLine="89"/>
        <w:rPr>
          <w:rFonts w:ascii="Arial" w:eastAsia="Arial" w:hAnsi="Arial" w:cs="Arial"/>
          <w:sz w:val="19"/>
          <w:szCs w:val="19"/>
        </w:rPr>
        <w:sectPr w:rsidR="006640B1">
          <w:type w:val="continuous"/>
          <w:pgSz w:w="12240" w:h="18720"/>
          <w:pgMar w:top="220" w:right="1120" w:bottom="280" w:left="1040" w:header="720" w:footer="720" w:gutter="0"/>
          <w:cols w:num="3" w:space="720" w:equalWidth="0">
            <w:col w:w="3240" w:space="885"/>
            <w:col w:w="1065" w:space="478"/>
            <w:col w:w="4412"/>
          </w:cols>
        </w:sectPr>
      </w:pPr>
      <w:r>
        <w:br w:type="column"/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utho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pacing w:val="-1"/>
          <w:sz w:val="19"/>
          <w:szCs w:val="19"/>
        </w:rPr>
        <w:t>z</w:t>
      </w:r>
      <w:r>
        <w:rPr>
          <w:rFonts w:ascii="Arial" w:eastAsia="Arial" w:hAnsi="Arial" w:cs="Arial"/>
          <w:sz w:val="19"/>
          <w:szCs w:val="19"/>
        </w:rPr>
        <w:t>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si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on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z w:val="19"/>
          <w:szCs w:val="19"/>
        </w:rPr>
        <w:t>e: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utho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i</w:t>
      </w:r>
      <w:r>
        <w:rPr>
          <w:rFonts w:ascii="Arial" w:eastAsia="Arial" w:hAnsi="Arial" w:cs="Arial"/>
          <w:spacing w:val="-1"/>
          <w:w w:val="99"/>
          <w:sz w:val="19"/>
          <w:szCs w:val="19"/>
        </w:rPr>
        <w:t>z</w:t>
      </w:r>
      <w:r>
        <w:rPr>
          <w:rFonts w:ascii="Arial" w:eastAsia="Arial" w:hAnsi="Arial" w:cs="Arial"/>
          <w:w w:val="99"/>
          <w:sz w:val="19"/>
          <w:szCs w:val="19"/>
        </w:rPr>
        <w:t>ed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nnu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a</w:t>
      </w:r>
      <w:r>
        <w:rPr>
          <w:rFonts w:ascii="Arial" w:eastAsia="Arial" w:hAnsi="Arial" w:cs="Arial"/>
          <w:w w:val="99"/>
          <w:sz w:val="19"/>
          <w:szCs w:val="19"/>
        </w:rPr>
        <w:t>l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w w:val="99"/>
          <w:sz w:val="19"/>
          <w:szCs w:val="19"/>
        </w:rPr>
        <w:t>a</w:t>
      </w:r>
      <w:r>
        <w:rPr>
          <w:rFonts w:ascii="Arial" w:eastAsia="Arial" w:hAnsi="Arial" w:cs="Arial"/>
          <w:spacing w:val="1"/>
          <w:w w:val="99"/>
          <w:sz w:val="19"/>
          <w:szCs w:val="19"/>
        </w:rPr>
        <w:t>l</w:t>
      </w:r>
      <w:r>
        <w:rPr>
          <w:rFonts w:ascii="Arial" w:eastAsia="Arial" w:hAnsi="Arial" w:cs="Arial"/>
          <w:w w:val="99"/>
          <w:sz w:val="19"/>
          <w:szCs w:val="19"/>
        </w:rPr>
        <w:t>ar</w:t>
      </w:r>
      <w:r>
        <w:rPr>
          <w:rFonts w:ascii="Arial" w:eastAsia="Arial" w:hAnsi="Arial" w:cs="Arial"/>
          <w:spacing w:val="-2"/>
          <w:w w:val="99"/>
          <w:sz w:val="19"/>
          <w:szCs w:val="19"/>
        </w:rPr>
        <w:t>y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w w:val="38"/>
          <w:sz w:val="19"/>
          <w:szCs w:val="19"/>
          <w:u w:val="single" w:color="000000"/>
        </w:rPr>
        <w:t xml:space="preserve"> </w:t>
      </w:r>
    </w:p>
    <w:p w14:paraId="1CFE2B56" w14:textId="77777777" w:rsidR="006640B1" w:rsidRDefault="006640B1">
      <w:pPr>
        <w:spacing w:line="20" w:lineRule="exact"/>
        <w:rPr>
          <w:sz w:val="3"/>
          <w:szCs w:val="3"/>
        </w:rPr>
      </w:pP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9"/>
        <w:gridCol w:w="1681"/>
        <w:gridCol w:w="1892"/>
        <w:gridCol w:w="1709"/>
        <w:gridCol w:w="1712"/>
      </w:tblGrid>
      <w:tr w:rsidR="006640B1" w14:paraId="7E337B9A" w14:textId="77777777">
        <w:trPr>
          <w:trHeight w:hRule="exact" w:val="842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3ABD" w14:textId="77777777" w:rsidR="006640B1" w:rsidRDefault="008B48E8" w:rsidP="00E411D7">
            <w:pPr>
              <w:spacing w:before="96"/>
              <w:ind w:right="36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aster</w:t>
            </w:r>
            <w:r w:rsidR="00E411D7">
              <w:rPr>
                <w:rFonts w:ascii="Arial" w:eastAsia="Arial" w:hAnsi="Arial" w:cs="Arial"/>
                <w:b/>
                <w:sz w:val="19"/>
                <w:szCs w:val="19"/>
              </w:rPr>
              <w:t>’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Degree </w:t>
            </w:r>
            <w:r w:rsidR="00E411D7"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             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write 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 xml:space="preserve"> f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l wi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iz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ati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3CDA" w14:textId="77777777" w:rsidR="006640B1" w:rsidRDefault="008B48E8">
            <w:pPr>
              <w:spacing w:before="96"/>
              <w:ind w:left="227" w:right="230" w:firstLine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 xml:space="preserve">ed/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ed</w:t>
            </w:r>
          </w:p>
          <w:p w14:paraId="7C764903" w14:textId="77777777" w:rsidR="006640B1" w:rsidRDefault="008B48E8">
            <w:pPr>
              <w:spacing w:line="180" w:lineRule="exact"/>
              <w:ind w:left="125" w:right="1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f not </w:t>
            </w:r>
            <w:r>
              <w:rPr>
                <w:rFonts w:ascii="Arial" w:eastAsia="Arial" w:hAnsi="Arial" w:cs="Arial"/>
                <w:b/>
                <w:i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i/>
                <w:spacing w:val="-1"/>
                <w:sz w:val="16"/>
                <w:szCs w:val="16"/>
              </w:rPr>
              <w:t>lete</w:t>
            </w: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d)</w:t>
            </w:r>
          </w:p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C05C7" w14:textId="77777777" w:rsidR="006640B1" w:rsidRDefault="008B48E8">
            <w:pPr>
              <w:spacing w:before="96"/>
              <w:ind w:left="2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Name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hoo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68FB6" w14:textId="77777777" w:rsidR="006640B1" w:rsidRDefault="008B48E8">
            <w:pPr>
              <w:spacing w:before="96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ear</w:t>
            </w:r>
            <w:r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let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432F4" w14:textId="77777777" w:rsidR="006640B1" w:rsidRDefault="008B48E8">
            <w:pPr>
              <w:spacing w:before="96"/>
              <w:ind w:left="3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qu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alent</w:t>
            </w:r>
          </w:p>
        </w:tc>
      </w:tr>
      <w:tr w:rsidR="006640B1" w14:paraId="7DC2D396" w14:textId="77777777">
        <w:trPr>
          <w:trHeight w:hRule="exact" w:val="440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AF4B" w14:textId="77777777" w:rsidR="006640B1" w:rsidRDefault="006640B1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69CE6" w14:textId="77777777" w:rsidR="006640B1" w:rsidRDefault="006640B1"/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F66C" w14:textId="77777777" w:rsidR="006640B1" w:rsidRDefault="006640B1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38965" w14:textId="77777777" w:rsidR="006640B1" w:rsidRDefault="006640B1"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A9A6B" w14:textId="77777777" w:rsidR="006640B1" w:rsidRDefault="006640B1"/>
        </w:tc>
      </w:tr>
      <w:tr w:rsidR="00B44D4C" w14:paraId="3C748642" w14:textId="77777777">
        <w:trPr>
          <w:trHeight w:hRule="exact" w:val="440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6FA14" w14:textId="77777777" w:rsidR="00B44D4C" w:rsidRDefault="00B44D4C"/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49513" w14:textId="77777777" w:rsidR="00B44D4C" w:rsidRDefault="00B44D4C"/>
        </w:tc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7E281" w14:textId="77777777" w:rsidR="00B44D4C" w:rsidRDefault="00B44D4C"/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3838" w14:textId="77777777" w:rsidR="00B44D4C" w:rsidRDefault="00B44D4C"/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E8F83" w14:textId="77777777" w:rsidR="00B44D4C" w:rsidRDefault="00B44D4C"/>
        </w:tc>
      </w:tr>
    </w:tbl>
    <w:p w14:paraId="363C14BC" w14:textId="77777777" w:rsidR="006640B1" w:rsidRDefault="006640B1" w:rsidP="00E86287">
      <w:pPr>
        <w:spacing w:before="34"/>
        <w:rPr>
          <w:rFonts w:ascii="Arial" w:eastAsia="Arial" w:hAnsi="Arial" w:cs="Arial"/>
        </w:rPr>
      </w:pPr>
    </w:p>
    <w:p w14:paraId="39F431DC" w14:textId="77777777" w:rsidR="006640B1" w:rsidRDefault="00DC0512">
      <w:pPr>
        <w:spacing w:before="33" w:line="276" w:lineRule="auto"/>
        <w:ind w:left="1840" w:right="6680" w:hanging="1440"/>
        <w:rPr>
          <w:rFonts w:ascii="Arial" w:eastAsia="Arial" w:hAnsi="Arial" w:cs="Arial"/>
          <w:sz w:val="19"/>
          <w:szCs w:val="19"/>
        </w:rPr>
      </w:pPr>
      <w:r>
        <w:pict w14:anchorId="69A8C54A">
          <v:group id="_x0000_s1053" style="position:absolute;left:0;text-align:left;margin-left:222.7pt;margin-top:11.85pt;width:111.6pt;height:.6pt;z-index:-251659264;mso-position-horizontal-relative:page" coordorigin="4454,237" coordsize="2232,12">
            <v:shape id="_x0000_s1055" style="position:absolute;left:4460;top:243;width:1795;height:0" coordorigin="4460,243" coordsize="1795,0" path="m4460,243r1795,e" filled="f" strokeweight=".21069mm">
              <v:path arrowok="t"/>
            </v:shape>
            <v:shape id="_x0000_s1054" style="position:absolute;left:6258;top:243;width:422;height:0" coordorigin="6258,243" coordsize="422,0" path="m6258,243r422,e" filled="f" strokeweight=".21069mm">
              <v:path arrowok="t"/>
            </v:shape>
            <w10:wrap anchorx="page"/>
          </v:group>
        </w:pict>
      </w:r>
      <w:r>
        <w:pict w14:anchorId="0AA59FD9">
          <v:group id="_x0000_s1050" style="position:absolute;left:0;text-align:left;margin-left:192.9pt;margin-top:24.45pt;width:143.2pt;height:.6pt;z-index:-251658240;mso-position-horizontal-relative:page" coordorigin="3858,489" coordsize="2864,12">
            <v:shape id="_x0000_s1052" style="position:absolute;left:3864;top:495;width:2111;height:0" coordorigin="3864,495" coordsize="2111,0" path="m3864,495r2111,e" filled="f" strokeweight=".21069mm">
              <v:path arrowok="t"/>
            </v:shape>
            <v:shape id="_x0000_s1051" style="position:absolute;left:5978;top:495;width:739;height:0" coordorigin="5978,495" coordsize="739,0" path="m5978,495r739,e" filled="f" strokeweight=".21069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b/>
          <w:sz w:val="19"/>
          <w:szCs w:val="19"/>
        </w:rPr>
        <w:t xml:space="preserve">II. 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Y</w:t>
      </w:r>
      <w:r w:rsidR="008B48E8">
        <w:rPr>
          <w:rFonts w:ascii="Arial" w:eastAsia="Arial" w:hAnsi="Arial" w:cs="Arial"/>
          <w:b/>
          <w:sz w:val="19"/>
          <w:szCs w:val="19"/>
        </w:rPr>
        <w:t>ea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="008B48E8">
        <w:rPr>
          <w:rFonts w:ascii="Arial" w:eastAsia="Arial" w:hAnsi="Arial" w:cs="Arial"/>
          <w:b/>
          <w:sz w:val="19"/>
          <w:szCs w:val="19"/>
        </w:rPr>
        <w:t>s</w:t>
      </w:r>
      <w:r w:rsidR="008B48E8"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z w:val="19"/>
          <w:szCs w:val="19"/>
        </w:rPr>
        <w:t>of</w:t>
      </w:r>
      <w:r w:rsidR="008B48E8"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T</w:t>
      </w:r>
      <w:r w:rsidR="008B48E8">
        <w:rPr>
          <w:rFonts w:ascii="Arial" w:eastAsia="Arial" w:hAnsi="Arial" w:cs="Arial"/>
          <w:b/>
          <w:sz w:val="19"/>
          <w:szCs w:val="19"/>
        </w:rPr>
        <w:t>eachi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n</w:t>
      </w:r>
      <w:r w:rsidR="008B48E8">
        <w:rPr>
          <w:rFonts w:ascii="Arial" w:eastAsia="Arial" w:hAnsi="Arial" w:cs="Arial"/>
          <w:b/>
          <w:sz w:val="19"/>
          <w:szCs w:val="19"/>
        </w:rPr>
        <w:t>g</w:t>
      </w:r>
      <w:r w:rsidR="008B48E8"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="008B48E8">
        <w:rPr>
          <w:rFonts w:ascii="Arial" w:eastAsia="Arial" w:hAnsi="Arial" w:cs="Arial"/>
          <w:b/>
          <w:sz w:val="19"/>
          <w:szCs w:val="19"/>
        </w:rPr>
        <w:t>xpe</w:t>
      </w:r>
      <w:r w:rsidR="008B48E8">
        <w:rPr>
          <w:rFonts w:ascii="Arial" w:eastAsia="Arial" w:hAnsi="Arial" w:cs="Arial"/>
          <w:b/>
          <w:spacing w:val="3"/>
          <w:sz w:val="19"/>
          <w:szCs w:val="19"/>
        </w:rPr>
        <w:t>r</w:t>
      </w:r>
      <w:r w:rsidR="008B48E8">
        <w:rPr>
          <w:rFonts w:ascii="Arial" w:eastAsia="Arial" w:hAnsi="Arial" w:cs="Arial"/>
          <w:b/>
          <w:sz w:val="19"/>
          <w:szCs w:val="19"/>
        </w:rPr>
        <w:t>ienc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e</w:t>
      </w:r>
      <w:r w:rsidR="008B48E8">
        <w:rPr>
          <w:rFonts w:ascii="Arial" w:eastAsia="Arial" w:hAnsi="Arial" w:cs="Arial"/>
          <w:sz w:val="19"/>
          <w:szCs w:val="19"/>
        </w:rPr>
        <w:t xml:space="preserve">: </w:t>
      </w:r>
      <w:r w:rsidR="008B48E8">
        <w:rPr>
          <w:rFonts w:ascii="Arial" w:eastAsia="Arial" w:hAnsi="Arial" w:cs="Arial"/>
          <w:spacing w:val="1"/>
          <w:sz w:val="19"/>
          <w:szCs w:val="19"/>
        </w:rPr>
        <w:t>P</w:t>
      </w:r>
      <w:r w:rsidR="008B48E8">
        <w:rPr>
          <w:rFonts w:ascii="Arial" w:eastAsia="Arial" w:hAnsi="Arial" w:cs="Arial"/>
          <w:spacing w:val="-1"/>
          <w:sz w:val="19"/>
          <w:szCs w:val="19"/>
        </w:rPr>
        <w:t>r</w:t>
      </w:r>
      <w:r w:rsidR="008B48E8">
        <w:rPr>
          <w:rFonts w:ascii="Arial" w:eastAsia="Arial" w:hAnsi="Arial" w:cs="Arial"/>
          <w:spacing w:val="1"/>
          <w:sz w:val="19"/>
          <w:szCs w:val="19"/>
        </w:rPr>
        <w:t>i</w:t>
      </w:r>
      <w:r w:rsidR="008B48E8">
        <w:rPr>
          <w:rFonts w:ascii="Arial" w:eastAsia="Arial" w:hAnsi="Arial" w:cs="Arial"/>
          <w:spacing w:val="-1"/>
          <w:sz w:val="19"/>
          <w:szCs w:val="19"/>
        </w:rPr>
        <w:t>v</w:t>
      </w:r>
      <w:r w:rsidR="00DA4DAE">
        <w:rPr>
          <w:rFonts w:ascii="Arial" w:eastAsia="Arial" w:hAnsi="Arial" w:cs="Arial"/>
          <w:sz w:val="19"/>
          <w:szCs w:val="19"/>
        </w:rPr>
        <w:t>ate</w:t>
      </w:r>
      <w:r w:rsidR="008B48E8">
        <w:rPr>
          <w:rFonts w:ascii="Arial" w:eastAsia="Arial" w:hAnsi="Arial" w:cs="Arial"/>
          <w:sz w:val="19"/>
          <w:szCs w:val="19"/>
        </w:rPr>
        <w:t>:</w:t>
      </w:r>
    </w:p>
    <w:p w14:paraId="68299C49" w14:textId="77777777" w:rsidR="00E86287" w:rsidRDefault="00DC0512" w:rsidP="00E86287">
      <w:pPr>
        <w:spacing w:before="1"/>
        <w:ind w:left="1840"/>
        <w:rPr>
          <w:rFonts w:ascii="Arial" w:eastAsia="Arial" w:hAnsi="Arial" w:cs="Arial"/>
          <w:sz w:val="19"/>
          <w:szCs w:val="19"/>
        </w:rPr>
      </w:pPr>
      <w:r>
        <w:pict w14:anchorId="0EF1F3E5">
          <v:group id="_x0000_s1047" style="position:absolute;left:0;text-align:left;margin-left:192.9pt;margin-top:10.25pt;width:143.2pt;height:.6pt;z-index:-251657216;mso-position-horizontal-relative:page" coordorigin="3858,205" coordsize="2864,12">
            <v:shape id="_x0000_s1049" style="position:absolute;left:3864;top:211;width:2111;height:0" coordorigin="3864,211" coordsize="2111,0" path="m3864,211r2111,e" filled="f" strokeweight=".21069mm">
              <v:path arrowok="t"/>
            </v:shape>
            <v:shape id="_x0000_s1048" style="position:absolute;left:5978;top:211;width:739;height:0" coordorigin="5978,211" coordsize="739,0" path="m5978,211r739,e" filled="f" strokeweight=".21069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spacing w:val="1"/>
          <w:sz w:val="19"/>
          <w:szCs w:val="19"/>
        </w:rPr>
        <w:t>P</w:t>
      </w:r>
      <w:r w:rsidR="008B48E8">
        <w:rPr>
          <w:rFonts w:ascii="Arial" w:eastAsia="Arial" w:hAnsi="Arial" w:cs="Arial"/>
          <w:sz w:val="19"/>
          <w:szCs w:val="19"/>
        </w:rPr>
        <w:t>ub</w:t>
      </w:r>
      <w:r w:rsidR="008B48E8">
        <w:rPr>
          <w:rFonts w:ascii="Arial" w:eastAsia="Arial" w:hAnsi="Arial" w:cs="Arial"/>
          <w:spacing w:val="1"/>
          <w:sz w:val="19"/>
          <w:szCs w:val="19"/>
        </w:rPr>
        <w:t>li</w:t>
      </w:r>
      <w:r w:rsidR="00DA4DAE">
        <w:rPr>
          <w:rFonts w:ascii="Arial" w:eastAsia="Arial" w:hAnsi="Arial" w:cs="Arial"/>
          <w:sz w:val="19"/>
          <w:szCs w:val="19"/>
        </w:rPr>
        <w:t>c</w:t>
      </w:r>
      <w:r w:rsidR="008B48E8">
        <w:rPr>
          <w:rFonts w:ascii="Arial" w:eastAsia="Arial" w:hAnsi="Arial" w:cs="Arial"/>
          <w:sz w:val="19"/>
          <w:szCs w:val="19"/>
        </w:rPr>
        <w:t>:</w:t>
      </w:r>
      <w:r w:rsidR="00EC073F">
        <w:rPr>
          <w:rFonts w:ascii="Arial" w:eastAsia="Arial" w:hAnsi="Arial" w:cs="Arial"/>
          <w:sz w:val="19"/>
          <w:szCs w:val="19"/>
        </w:rPr>
        <w:t xml:space="preserve"> </w:t>
      </w:r>
    </w:p>
    <w:p w14:paraId="1F5D94C8" w14:textId="77777777" w:rsidR="00E86287" w:rsidRDefault="00E86287" w:rsidP="00E86287">
      <w:pPr>
        <w:spacing w:before="1"/>
        <w:rPr>
          <w:rFonts w:ascii="Arial" w:eastAsia="Arial" w:hAnsi="Arial" w:cs="Arial"/>
          <w:sz w:val="19"/>
          <w:szCs w:val="19"/>
        </w:rPr>
      </w:pPr>
    </w:p>
    <w:p w14:paraId="64218496" w14:textId="77777777" w:rsidR="006640B1" w:rsidRDefault="00E86287" w:rsidP="00E86287">
      <w:pPr>
        <w:spacing w:before="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 xml:space="preserve">III. 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T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raini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ng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s</w:t>
      </w:r>
      <w:r w:rsidR="008B48E8"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A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tt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e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nd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ed</w:t>
      </w:r>
    </w:p>
    <w:p w14:paraId="74E856B7" w14:textId="77777777" w:rsidR="006640B1" w:rsidRDefault="006640B1">
      <w:pPr>
        <w:spacing w:line="20" w:lineRule="exact"/>
        <w:rPr>
          <w:sz w:val="3"/>
          <w:szCs w:val="3"/>
        </w:rPr>
      </w:pPr>
    </w:p>
    <w:tbl>
      <w:tblPr>
        <w:tblW w:w="0" w:type="auto"/>
        <w:tblInd w:w="5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1380"/>
        <w:gridCol w:w="1440"/>
        <w:gridCol w:w="3061"/>
      </w:tblGrid>
      <w:tr w:rsidR="006640B1" w14:paraId="49F72ED5" w14:textId="77777777">
        <w:trPr>
          <w:trHeight w:hRule="exact" w:val="658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9DB9" w14:textId="77777777" w:rsidR="006640B1" w:rsidRDefault="008B48E8">
            <w:pPr>
              <w:spacing w:before="96"/>
              <w:ind w:left="1551" w:right="119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le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683C4" w14:textId="77777777" w:rsidR="006640B1" w:rsidRDefault="008B48E8">
            <w:pPr>
              <w:spacing w:before="96"/>
              <w:ind w:left="236" w:right="23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Incl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w w:val="99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e</w:t>
            </w:r>
          </w:p>
          <w:p w14:paraId="2A89F3EF" w14:textId="77777777" w:rsidR="006640B1" w:rsidRDefault="008B48E8">
            <w:pPr>
              <w:ind w:left="385" w:right="3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FE9E0" w14:textId="77777777" w:rsidR="006640B1" w:rsidRDefault="008B48E8">
            <w:pPr>
              <w:spacing w:before="96"/>
              <w:ind w:left="198" w:right="20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f</w:t>
            </w:r>
          </w:p>
          <w:p w14:paraId="3F9BE5E1" w14:textId="77777777" w:rsidR="006640B1" w:rsidRDefault="008B48E8">
            <w:pPr>
              <w:ind w:left="399" w:right="4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w w:val="99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b/>
                <w:w w:val="99"/>
                <w:sz w:val="19"/>
                <w:szCs w:val="19"/>
              </w:rPr>
              <w:t>rs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C8B8" w14:textId="77777777" w:rsidR="006640B1" w:rsidRDefault="008B48E8">
            <w:pPr>
              <w:spacing w:before="96"/>
              <w:ind w:left="62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pon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sori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</w:p>
        </w:tc>
      </w:tr>
      <w:tr w:rsidR="006640B1" w14:paraId="7BA5EC5D" w14:textId="77777777">
        <w:trPr>
          <w:trHeight w:hRule="exact" w:val="439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C821D" w14:textId="77777777" w:rsidR="006640B1" w:rsidRDefault="006640B1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591F" w14:textId="77777777" w:rsidR="006640B1" w:rsidRDefault="006640B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FB1C9" w14:textId="77777777" w:rsidR="006640B1" w:rsidRDefault="006640B1"/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365A" w14:textId="77777777" w:rsidR="006640B1" w:rsidRDefault="006640B1"/>
        </w:tc>
      </w:tr>
      <w:tr w:rsidR="006640B1" w14:paraId="6373C74F" w14:textId="77777777">
        <w:trPr>
          <w:trHeight w:hRule="exact" w:val="456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9AB8A" w14:textId="77777777" w:rsidR="006640B1" w:rsidRDefault="006640B1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69B6F" w14:textId="77777777" w:rsidR="006640B1" w:rsidRDefault="006640B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5C40B" w14:textId="77777777" w:rsidR="006640B1" w:rsidRDefault="006640B1"/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EC838" w14:textId="77777777" w:rsidR="006640B1" w:rsidRDefault="006640B1"/>
        </w:tc>
      </w:tr>
      <w:tr w:rsidR="006640B1" w14:paraId="59574EF4" w14:textId="77777777">
        <w:trPr>
          <w:trHeight w:hRule="exact" w:val="459"/>
        </w:trPr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22007" w14:textId="77777777" w:rsidR="006640B1" w:rsidRDefault="006640B1"/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38FD3" w14:textId="77777777" w:rsidR="006640B1" w:rsidRDefault="006640B1"/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15F0D" w14:textId="77777777" w:rsidR="006640B1" w:rsidRDefault="006640B1"/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67EB" w14:textId="77777777" w:rsidR="006640B1" w:rsidRDefault="006640B1"/>
        </w:tc>
      </w:tr>
    </w:tbl>
    <w:p w14:paraId="057CC368" w14:textId="77777777" w:rsidR="006640B1" w:rsidRDefault="006640B1">
      <w:pPr>
        <w:spacing w:before="1" w:line="200" w:lineRule="exact"/>
      </w:pPr>
    </w:p>
    <w:p w14:paraId="1E611B50" w14:textId="77777777" w:rsidR="006640B1" w:rsidRDefault="008B48E8">
      <w:pPr>
        <w:spacing w:before="35"/>
        <w:ind w:left="4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I</w:t>
      </w:r>
      <w:r>
        <w:rPr>
          <w:rFonts w:ascii="Arial" w:eastAsia="Arial" w:hAnsi="Arial" w:cs="Arial"/>
          <w:b/>
          <w:spacing w:val="1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. F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r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Head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eacher</w:t>
      </w:r>
      <w:r>
        <w:rPr>
          <w:rFonts w:ascii="Arial" w:eastAsia="Arial" w:hAnsi="Arial" w:cs="Arial"/>
          <w:b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si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io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a</w:t>
      </w:r>
      <w:r>
        <w:rPr>
          <w:rFonts w:ascii="Arial" w:eastAsia="Arial" w:hAnsi="Arial" w:cs="Arial"/>
          <w:b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pacing w:val="-1"/>
          <w:sz w:val="19"/>
          <w:szCs w:val="19"/>
        </w:rPr>
        <w:t>h</w:t>
      </w:r>
      <w:r>
        <w:rPr>
          <w:rFonts w:ascii="Arial" w:eastAsia="Arial" w:hAnsi="Arial" w:cs="Arial"/>
          <w:b/>
          <w:sz w:val="19"/>
          <w:szCs w:val="19"/>
        </w:rPr>
        <w:t>er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</w:rPr>
        <w:t>Relat</w:t>
      </w:r>
      <w:r>
        <w:rPr>
          <w:rFonts w:ascii="Arial" w:eastAsia="Arial" w:hAnsi="Arial" w:cs="Arial"/>
          <w:b/>
          <w:spacing w:val="2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>d</w:t>
      </w:r>
      <w:r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2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eachi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g</w:t>
      </w:r>
      <w:r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io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s</w:t>
      </w:r>
    </w:p>
    <w:p w14:paraId="0E619E30" w14:textId="77777777" w:rsidR="006640B1" w:rsidRDefault="008B48E8">
      <w:pPr>
        <w:tabs>
          <w:tab w:val="left" w:pos="6860"/>
        </w:tabs>
        <w:spacing w:before="33" w:line="200" w:lineRule="exact"/>
        <w:ind w:left="4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w w:val="99"/>
          <w:position w:val="-1"/>
          <w:sz w:val="19"/>
          <w:szCs w:val="19"/>
        </w:rPr>
        <w:t>Y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ears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of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Ex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per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c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19"/>
          <w:szCs w:val="19"/>
        </w:rPr>
        <w:t>s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ent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P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si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99"/>
          <w:position w:val="-1"/>
          <w:sz w:val="19"/>
          <w:szCs w:val="19"/>
        </w:rPr>
        <w:t>i</w:t>
      </w:r>
      <w:r>
        <w:rPr>
          <w:rFonts w:ascii="Arial" w:eastAsia="Arial" w:hAnsi="Arial" w:cs="Arial"/>
          <w:w w:val="99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  <w:u w:val="single" w:color="000000"/>
        </w:rPr>
        <w:tab/>
      </w:r>
    </w:p>
    <w:p w14:paraId="51FE4DE9" w14:textId="77777777" w:rsidR="006640B1" w:rsidRDefault="006640B1">
      <w:pPr>
        <w:spacing w:before="12" w:line="240" w:lineRule="exact"/>
        <w:rPr>
          <w:sz w:val="24"/>
          <w:szCs w:val="24"/>
        </w:rPr>
      </w:pPr>
    </w:p>
    <w:p w14:paraId="23FFBF82" w14:textId="77777777" w:rsidR="006640B1" w:rsidRDefault="008B48E8">
      <w:pPr>
        <w:tabs>
          <w:tab w:val="left" w:pos="4640"/>
        </w:tabs>
        <w:spacing w:before="35" w:line="200" w:lineRule="exact"/>
        <w:ind w:left="40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w w:val="99"/>
          <w:position w:val="-1"/>
          <w:sz w:val="19"/>
          <w:szCs w:val="19"/>
        </w:rPr>
        <w:t>V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atest</w:t>
      </w:r>
      <w:r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spacing w:val="1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fo</w:t>
      </w:r>
      <w:r>
        <w:rPr>
          <w:rFonts w:ascii="Arial" w:eastAsia="Arial" w:hAnsi="Arial" w:cs="Arial"/>
          <w:b/>
          <w:spacing w:val="3"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ma</w:t>
      </w:r>
      <w:r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ce</w:t>
      </w: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spacing w:val="2"/>
          <w:w w:val="99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ng</w:t>
      </w: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: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ab/>
      </w:r>
    </w:p>
    <w:p w14:paraId="48AAEC75" w14:textId="77777777" w:rsidR="00B44D4C" w:rsidRDefault="00B44D4C">
      <w:pPr>
        <w:spacing w:line="200" w:lineRule="exact"/>
      </w:pPr>
    </w:p>
    <w:p w14:paraId="2C754480" w14:textId="77777777" w:rsidR="006640B1" w:rsidRDefault="006640B1">
      <w:pPr>
        <w:spacing w:line="200" w:lineRule="exact"/>
      </w:pPr>
    </w:p>
    <w:p w14:paraId="29D19BE6" w14:textId="77777777" w:rsidR="006640B1" w:rsidRDefault="00DC0512">
      <w:pPr>
        <w:spacing w:before="35" w:line="200" w:lineRule="exact"/>
        <w:ind w:right="1132"/>
        <w:jc w:val="right"/>
        <w:rPr>
          <w:rFonts w:ascii="Arial" w:eastAsia="Arial" w:hAnsi="Arial" w:cs="Arial"/>
          <w:sz w:val="19"/>
          <w:szCs w:val="19"/>
        </w:rPr>
      </w:pPr>
      <w:r>
        <w:pict w14:anchorId="7326442C">
          <v:group id="_x0000_s1045" style="position:absolute;left:0;text-align:left;margin-left:396.05pt;margin-top:-.5pt;width:110.9pt;height:0;z-index:-251656192;mso-position-horizontal-relative:page" coordorigin="7921,-10" coordsize="2218,0">
            <v:shape id="_x0000_s1046" style="position:absolute;left:7921;top:-10;width:2218;height:0" coordorigin="7921,-10" coordsize="2218,0" path="m7921,-10r2218,e" filled="f" strokeweight=".29764mm">
              <v:path arrowok="t"/>
            </v:shape>
            <w10:wrap anchorx="page"/>
          </v:group>
        </w:pict>
      </w:r>
      <w:r w:rsidR="0048500F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 w:rsidR="00E411D7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  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(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T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eache</w:t>
      </w:r>
      <w:r w:rsidR="008B48E8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r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’s</w:t>
      </w:r>
      <w:r w:rsidR="008B48E8">
        <w:rPr>
          <w:rFonts w:ascii="Arial" w:eastAsia="Arial" w:hAnsi="Arial" w:cs="Arial"/>
          <w:b/>
          <w:spacing w:val="-9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1"/>
          <w:w w:val="99"/>
          <w:position w:val="-1"/>
          <w:sz w:val="19"/>
          <w:szCs w:val="19"/>
        </w:rPr>
        <w:t>S</w:t>
      </w:r>
      <w:r w:rsidR="008B48E8">
        <w:rPr>
          <w:rFonts w:ascii="Arial" w:eastAsia="Arial" w:hAnsi="Arial" w:cs="Arial"/>
          <w:b/>
          <w:w w:val="99"/>
          <w:position w:val="-1"/>
          <w:sz w:val="19"/>
          <w:szCs w:val="19"/>
        </w:rPr>
        <w:t>ig</w:t>
      </w:r>
      <w:r w:rsidR="008B48E8"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n</w:t>
      </w:r>
      <w:r w:rsidR="008B48E8">
        <w:rPr>
          <w:rFonts w:ascii="Arial" w:eastAsia="Arial" w:hAnsi="Arial" w:cs="Arial"/>
          <w:b/>
          <w:w w:val="99"/>
          <w:position w:val="-1"/>
          <w:sz w:val="19"/>
          <w:szCs w:val="19"/>
        </w:rPr>
        <w:t>a</w:t>
      </w:r>
      <w:r w:rsidR="008B48E8">
        <w:rPr>
          <w:rFonts w:ascii="Arial" w:eastAsia="Arial" w:hAnsi="Arial" w:cs="Arial"/>
          <w:b/>
          <w:spacing w:val="2"/>
          <w:w w:val="99"/>
          <w:position w:val="-1"/>
          <w:sz w:val="19"/>
          <w:szCs w:val="19"/>
        </w:rPr>
        <w:t>t</w:t>
      </w:r>
      <w:r w:rsidR="008B48E8"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u</w:t>
      </w:r>
      <w:r w:rsidR="008B48E8">
        <w:rPr>
          <w:rFonts w:ascii="Arial" w:eastAsia="Arial" w:hAnsi="Arial" w:cs="Arial"/>
          <w:b/>
          <w:w w:val="99"/>
          <w:position w:val="-1"/>
          <w:sz w:val="19"/>
          <w:szCs w:val="19"/>
        </w:rPr>
        <w:t>re)</w:t>
      </w:r>
    </w:p>
    <w:p w14:paraId="69567F46" w14:textId="77777777" w:rsidR="006640B1" w:rsidRDefault="006640B1">
      <w:pPr>
        <w:spacing w:before="4" w:line="100" w:lineRule="exact"/>
        <w:rPr>
          <w:sz w:val="10"/>
          <w:szCs w:val="10"/>
        </w:rPr>
      </w:pPr>
    </w:p>
    <w:p w14:paraId="365D8D87" w14:textId="77777777" w:rsidR="006640B1" w:rsidRDefault="006640B1">
      <w:pPr>
        <w:spacing w:line="200" w:lineRule="exact"/>
      </w:pPr>
    </w:p>
    <w:p w14:paraId="3E0B3980" w14:textId="7D69E432" w:rsidR="006640B1" w:rsidRDefault="00871C93" w:rsidP="00871C93">
      <w:pPr>
        <w:spacing w:before="35" w:line="200" w:lineRule="exac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     </w:t>
      </w:r>
      <w:r w:rsidR="008B48E8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V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 xml:space="preserve">I. </w:t>
      </w:r>
      <w:r w:rsidR="008B48E8">
        <w:rPr>
          <w:rFonts w:ascii="Arial" w:eastAsia="Arial" w:hAnsi="Arial" w:cs="Arial"/>
          <w:b/>
          <w:spacing w:val="1"/>
          <w:position w:val="-1"/>
          <w:sz w:val="19"/>
          <w:szCs w:val="19"/>
          <w:u w:val="thick" w:color="000000"/>
        </w:rPr>
        <w:t>S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ch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oo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ls</w:t>
      </w:r>
      <w:r w:rsidR="008B48E8">
        <w:rPr>
          <w:rFonts w:ascii="Arial" w:eastAsia="Arial" w:hAnsi="Arial" w:cs="Arial"/>
          <w:b/>
          <w:spacing w:val="-7"/>
          <w:position w:val="-1"/>
          <w:sz w:val="19"/>
          <w:szCs w:val="19"/>
          <w:u w:val="thick" w:color="000000"/>
        </w:rPr>
        <w:t xml:space="preserve"> 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D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  <w:u w:val="thick" w:color="000000"/>
        </w:rPr>
        <w:t>i</w:t>
      </w:r>
      <w:r w:rsidR="008B48E8">
        <w:rPr>
          <w:rFonts w:ascii="Arial" w:eastAsia="Arial" w:hAnsi="Arial" w:cs="Arial"/>
          <w:b/>
          <w:spacing w:val="-2"/>
          <w:position w:val="-1"/>
          <w:sz w:val="19"/>
          <w:szCs w:val="19"/>
          <w:u w:val="thick" w:color="000000"/>
        </w:rPr>
        <w:t>v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is</w:t>
      </w:r>
      <w:r w:rsidR="008B48E8">
        <w:rPr>
          <w:rFonts w:ascii="Arial" w:eastAsia="Arial" w:hAnsi="Arial" w:cs="Arial"/>
          <w:b/>
          <w:spacing w:val="3"/>
          <w:position w:val="-1"/>
          <w:sz w:val="19"/>
          <w:szCs w:val="19"/>
          <w:u w:val="thick" w:color="000000"/>
        </w:rPr>
        <w:t>i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o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n</w:t>
      </w:r>
      <w:r w:rsidR="008B48E8">
        <w:rPr>
          <w:rFonts w:ascii="Arial" w:eastAsia="Arial" w:hAnsi="Arial" w:cs="Arial"/>
          <w:b/>
          <w:spacing w:val="-5"/>
          <w:position w:val="-1"/>
          <w:sz w:val="19"/>
          <w:szCs w:val="19"/>
          <w:u w:val="thick" w:color="000000"/>
        </w:rPr>
        <w:t xml:space="preserve"> </w:t>
      </w:r>
      <w:r w:rsidR="008B48E8">
        <w:rPr>
          <w:rFonts w:ascii="Arial" w:eastAsia="Arial" w:hAnsi="Arial" w:cs="Arial"/>
          <w:b/>
          <w:spacing w:val="-2"/>
          <w:position w:val="-1"/>
          <w:sz w:val="19"/>
          <w:szCs w:val="19"/>
          <w:u w:val="thick" w:color="000000"/>
        </w:rPr>
        <w:t>A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ct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  <w:u w:val="thick" w:color="000000"/>
        </w:rPr>
        <w:t>i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  <w:u w:val="thick" w:color="000000"/>
        </w:rPr>
        <w:t>o</w:t>
      </w:r>
      <w:r w:rsidR="008B48E8">
        <w:rPr>
          <w:rFonts w:ascii="Arial" w:eastAsia="Arial" w:hAnsi="Arial" w:cs="Arial"/>
          <w:b/>
          <w:position w:val="-1"/>
          <w:sz w:val="19"/>
          <w:szCs w:val="19"/>
          <w:u w:val="thick" w:color="000000"/>
        </w:rPr>
        <w:t>n</w:t>
      </w:r>
      <w:r w:rsidR="008B48E8">
        <w:rPr>
          <w:rFonts w:ascii="Arial" w:eastAsia="Arial" w:hAnsi="Arial" w:cs="Arial"/>
          <w:b/>
          <w:spacing w:val="-3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(</w:t>
      </w:r>
      <w:r w:rsidR="008B48E8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F</w:t>
      </w:r>
      <w:r w:rsidR="008B48E8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r</w:t>
      </w:r>
      <w:r w:rsidR="008B48E8">
        <w:rPr>
          <w:rFonts w:ascii="Arial" w:eastAsia="Arial" w:hAnsi="Arial" w:cs="Arial"/>
          <w:b/>
          <w:i/>
          <w:spacing w:val="-3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S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ch</w:t>
      </w:r>
      <w:r w:rsidR="008B48E8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oo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ls</w:t>
      </w:r>
      <w:r w:rsidR="008B48E8">
        <w:rPr>
          <w:rFonts w:ascii="Arial" w:eastAsia="Arial" w:hAnsi="Arial" w:cs="Arial"/>
          <w:b/>
          <w:i/>
          <w:spacing w:val="-6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Divis</w:t>
      </w:r>
      <w:r w:rsidR="008B48E8">
        <w:rPr>
          <w:rFonts w:ascii="Arial" w:eastAsia="Arial" w:hAnsi="Arial" w:cs="Arial"/>
          <w:b/>
          <w:i/>
          <w:spacing w:val="3"/>
          <w:position w:val="-1"/>
          <w:sz w:val="19"/>
          <w:szCs w:val="19"/>
        </w:rPr>
        <w:t>i</w:t>
      </w:r>
      <w:r w:rsidR="008B48E8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n</w:t>
      </w:r>
      <w:r w:rsidR="008B48E8">
        <w:rPr>
          <w:rFonts w:ascii="Arial" w:eastAsia="Arial" w:hAnsi="Arial" w:cs="Arial"/>
          <w:b/>
          <w:i/>
          <w:spacing w:val="-7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i/>
          <w:spacing w:val="1"/>
          <w:position w:val="-1"/>
          <w:sz w:val="19"/>
          <w:szCs w:val="19"/>
        </w:rPr>
        <w:t>E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valu</w:t>
      </w:r>
      <w:r w:rsidR="008B48E8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a</w:t>
      </w:r>
      <w:r w:rsidR="008B48E8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to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r</w:t>
      </w:r>
      <w:r w:rsidR="008B48E8">
        <w:rPr>
          <w:rFonts w:ascii="Arial" w:eastAsia="Arial" w:hAnsi="Arial" w:cs="Arial"/>
          <w:b/>
          <w:i/>
          <w:spacing w:val="-9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i/>
          <w:spacing w:val="-1"/>
          <w:position w:val="-1"/>
          <w:sz w:val="19"/>
          <w:szCs w:val="19"/>
        </w:rPr>
        <w:t>On</w:t>
      </w:r>
      <w:r w:rsidR="008B48E8">
        <w:rPr>
          <w:rFonts w:ascii="Arial" w:eastAsia="Arial" w:hAnsi="Arial" w:cs="Arial"/>
          <w:b/>
          <w:i/>
          <w:spacing w:val="2"/>
          <w:position w:val="-1"/>
          <w:sz w:val="19"/>
          <w:szCs w:val="19"/>
        </w:rPr>
        <w:t>l</w:t>
      </w:r>
      <w:r w:rsidR="008B48E8">
        <w:rPr>
          <w:rFonts w:ascii="Arial" w:eastAsia="Arial" w:hAnsi="Arial" w:cs="Arial"/>
          <w:b/>
          <w:i/>
          <w:position w:val="-1"/>
          <w:sz w:val="19"/>
          <w:szCs w:val="19"/>
        </w:rPr>
        <w:t>y)</w:t>
      </w:r>
    </w:p>
    <w:p w14:paraId="4FA9CBF3" w14:textId="77777777" w:rsidR="006640B1" w:rsidRDefault="006640B1">
      <w:pPr>
        <w:spacing w:line="20" w:lineRule="exact"/>
        <w:rPr>
          <w:sz w:val="3"/>
          <w:szCs w:val="3"/>
        </w:rPr>
      </w:pPr>
    </w:p>
    <w:tbl>
      <w:tblPr>
        <w:tblW w:w="0" w:type="auto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561"/>
        <w:gridCol w:w="1560"/>
        <w:gridCol w:w="1560"/>
        <w:gridCol w:w="1560"/>
        <w:gridCol w:w="1561"/>
      </w:tblGrid>
      <w:tr w:rsidR="006640B1" w14:paraId="27612C17" w14:textId="77777777">
        <w:trPr>
          <w:trHeight w:hRule="exact" w:val="65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20B0F" w14:textId="77777777" w:rsidR="006640B1" w:rsidRDefault="008B48E8">
            <w:pPr>
              <w:spacing w:before="96"/>
              <w:ind w:left="9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Classi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icati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19DD" w14:textId="77777777" w:rsidR="006640B1" w:rsidRDefault="008B48E8">
            <w:pPr>
              <w:spacing w:before="96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</w:p>
          <w:p w14:paraId="263FFDD7" w14:textId="77777777" w:rsidR="006640B1" w:rsidRDefault="008B48E8">
            <w:pPr>
              <w:spacing w:before="2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ces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9F0AD" w14:textId="77777777" w:rsidR="006640B1" w:rsidRDefault="008B48E8">
            <w:pPr>
              <w:spacing w:before="96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Ran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</w:p>
          <w:p w14:paraId="3293194E" w14:textId="77777777" w:rsidR="006640B1" w:rsidRDefault="008B48E8">
            <w:pPr>
              <w:spacing w:before="2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gn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E93EF" w14:textId="77777777" w:rsidR="006640B1" w:rsidRDefault="008B48E8">
            <w:pPr>
              <w:spacing w:before="96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ala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266C" w14:textId="77777777" w:rsidR="006640B1" w:rsidRDefault="008B48E8">
            <w:pPr>
              <w:spacing w:before="96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ala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y</w:t>
            </w:r>
          </w:p>
          <w:p w14:paraId="18D4B49C" w14:textId="77777777" w:rsidR="006640B1" w:rsidRDefault="008B48E8">
            <w:pPr>
              <w:spacing w:before="2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che</w:t>
            </w:r>
            <w:r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le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18111" w14:textId="77777777" w:rsidR="006640B1" w:rsidRDefault="008B48E8">
            <w:pPr>
              <w:spacing w:before="96"/>
              <w:ind w:left="9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RKS</w:t>
            </w:r>
          </w:p>
        </w:tc>
      </w:tr>
      <w:tr w:rsidR="006640B1" w14:paraId="05DC3645" w14:textId="77777777">
        <w:trPr>
          <w:trHeight w:hRule="exact" w:val="44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529B3" w14:textId="77777777" w:rsidR="006640B1" w:rsidRDefault="006640B1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D8C78" w14:textId="77777777" w:rsidR="006640B1" w:rsidRDefault="006640B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2CCA3" w14:textId="77777777" w:rsidR="006640B1" w:rsidRDefault="006640B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320D" w14:textId="77777777" w:rsidR="006640B1" w:rsidRDefault="006640B1"/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F656" w14:textId="77777777" w:rsidR="006640B1" w:rsidRDefault="006640B1"/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C245F" w14:textId="77777777" w:rsidR="006640B1" w:rsidRDefault="006640B1"/>
        </w:tc>
      </w:tr>
    </w:tbl>
    <w:p w14:paraId="6C1A9BF4" w14:textId="77777777" w:rsidR="00DA4DAE" w:rsidRDefault="00DA4DAE">
      <w:pPr>
        <w:spacing w:line="180" w:lineRule="exact"/>
        <w:ind w:left="400"/>
        <w:rPr>
          <w:rFonts w:ascii="Arial" w:eastAsia="Arial" w:hAnsi="Arial" w:cs="Arial"/>
          <w:b/>
          <w:sz w:val="19"/>
          <w:szCs w:val="19"/>
        </w:rPr>
      </w:pPr>
    </w:p>
    <w:p w14:paraId="53DDC3E5" w14:textId="20BCAF5E" w:rsidR="006640B1" w:rsidRDefault="00DC0512">
      <w:pPr>
        <w:spacing w:line="180" w:lineRule="exact"/>
        <w:ind w:left="400"/>
        <w:rPr>
          <w:rFonts w:ascii="Arial" w:eastAsia="Arial" w:hAnsi="Arial" w:cs="Arial"/>
          <w:sz w:val="19"/>
          <w:szCs w:val="19"/>
        </w:rPr>
      </w:pPr>
      <w:r>
        <w:pict w14:anchorId="1E123DBA">
          <v:group id="_x0000_s1042" style="position:absolute;left:0;text-align:left;margin-left:71.6pt;margin-top:34.35pt;width:159.35pt;height:.85pt;z-index:-251655168;mso-position-horizontal-relative:page" coordorigin="1432,687" coordsize="3187,17">
            <v:shape id="_x0000_s1044" style="position:absolute;left:1440;top:695;width:2429;height:0" coordorigin="1440,695" coordsize="2429,0" path="m1440,695r2429,e" filled="f" strokeweight=".29764mm">
              <v:path arrowok="t"/>
            </v:shape>
            <v:shape id="_x0000_s1043" style="position:absolute;left:3872;top:695;width:739;height:0" coordorigin="3872,695" coordsize="739,0" path="m3872,695r739,e" filled="f" strokeweight=".29764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b/>
          <w:sz w:val="19"/>
          <w:szCs w:val="19"/>
        </w:rPr>
        <w:t>Ce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t</w:t>
      </w:r>
      <w:r w:rsidR="008B48E8">
        <w:rPr>
          <w:rFonts w:ascii="Arial" w:eastAsia="Arial" w:hAnsi="Arial" w:cs="Arial"/>
          <w:b/>
          <w:sz w:val="19"/>
          <w:szCs w:val="19"/>
        </w:rPr>
        <w:t>i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f</w:t>
      </w:r>
      <w:r w:rsidR="008B48E8">
        <w:rPr>
          <w:rFonts w:ascii="Arial" w:eastAsia="Arial" w:hAnsi="Arial" w:cs="Arial"/>
          <w:b/>
          <w:sz w:val="19"/>
          <w:szCs w:val="19"/>
        </w:rPr>
        <w:t>ied</w:t>
      </w:r>
      <w:r w:rsidR="008B48E8">
        <w:rPr>
          <w:rFonts w:ascii="Arial" w:eastAsia="Arial" w:hAnsi="Arial" w:cs="Arial"/>
          <w:b/>
          <w:spacing w:val="-8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C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sz w:val="19"/>
          <w:szCs w:val="19"/>
        </w:rPr>
        <w:t xml:space="preserve">rrect:                                                          </w:t>
      </w:r>
      <w:r w:rsidR="00970D84">
        <w:rPr>
          <w:rFonts w:ascii="Arial" w:eastAsia="Arial" w:hAnsi="Arial" w:cs="Arial"/>
          <w:b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z w:val="19"/>
          <w:szCs w:val="19"/>
        </w:rPr>
        <w:t>Reco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m</w:t>
      </w:r>
      <w:r w:rsidR="008B48E8">
        <w:rPr>
          <w:rFonts w:ascii="Arial" w:eastAsia="Arial" w:hAnsi="Arial" w:cs="Arial"/>
          <w:b/>
          <w:sz w:val="19"/>
          <w:szCs w:val="19"/>
        </w:rPr>
        <w:t>m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e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nd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i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n</w:t>
      </w:r>
      <w:r w:rsidR="008B48E8">
        <w:rPr>
          <w:rFonts w:ascii="Arial" w:eastAsia="Arial" w:hAnsi="Arial" w:cs="Arial"/>
          <w:b/>
          <w:sz w:val="19"/>
          <w:szCs w:val="19"/>
        </w:rPr>
        <w:t>g</w:t>
      </w:r>
      <w:r w:rsidR="008B48E8">
        <w:rPr>
          <w:rFonts w:ascii="Arial" w:eastAsia="Arial" w:hAnsi="Arial" w:cs="Arial"/>
          <w:b/>
          <w:spacing w:val="-12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p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p</w:t>
      </w:r>
      <w:r w:rsidR="008B48E8">
        <w:rPr>
          <w:rFonts w:ascii="Arial" w:eastAsia="Arial" w:hAnsi="Arial" w:cs="Arial"/>
          <w:b/>
          <w:sz w:val="19"/>
          <w:szCs w:val="19"/>
        </w:rPr>
        <w:t>r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o</w:t>
      </w:r>
      <w:r w:rsidR="008B48E8">
        <w:rPr>
          <w:rFonts w:ascii="Arial" w:eastAsia="Arial" w:hAnsi="Arial" w:cs="Arial"/>
          <w:b/>
          <w:spacing w:val="-2"/>
          <w:sz w:val="19"/>
          <w:szCs w:val="19"/>
        </w:rPr>
        <w:t>v</w:t>
      </w:r>
      <w:r w:rsidR="008B48E8">
        <w:rPr>
          <w:rFonts w:ascii="Arial" w:eastAsia="Arial" w:hAnsi="Arial" w:cs="Arial"/>
          <w:b/>
          <w:sz w:val="19"/>
          <w:szCs w:val="19"/>
        </w:rPr>
        <w:t>al:</w:t>
      </w:r>
    </w:p>
    <w:p w14:paraId="7DB10387" w14:textId="77777777" w:rsidR="006640B1" w:rsidRDefault="006640B1">
      <w:pPr>
        <w:spacing w:before="4" w:line="100" w:lineRule="exact"/>
        <w:rPr>
          <w:sz w:val="10"/>
          <w:szCs w:val="10"/>
        </w:rPr>
      </w:pPr>
    </w:p>
    <w:p w14:paraId="0AE13BFF" w14:textId="77777777" w:rsidR="006640B1" w:rsidRDefault="006640B1">
      <w:pPr>
        <w:spacing w:line="200" w:lineRule="exact"/>
      </w:pPr>
    </w:p>
    <w:p w14:paraId="7DC7531D" w14:textId="4FF7EE2C" w:rsidR="006640B1" w:rsidRPr="00970D84" w:rsidRDefault="00DA4DAE">
      <w:pPr>
        <w:spacing w:line="200" w:lineRule="exact"/>
        <w:rPr>
          <w:b/>
          <w:u w:val="single"/>
        </w:rPr>
      </w:pPr>
      <w:r>
        <w:t xml:space="preserve">      </w:t>
      </w:r>
      <w:r w:rsidR="00D754E2">
        <w:t xml:space="preserve"> </w:t>
      </w:r>
      <w:bookmarkStart w:id="0" w:name="_Hlk95805150"/>
      <w:r w:rsidR="00970D84">
        <w:t xml:space="preserve"> </w:t>
      </w:r>
      <w:r w:rsidR="00D754E2">
        <w:rPr>
          <w:b/>
        </w:rPr>
        <w:t>MARIA CRISTINA S. SARMIENTO</w:t>
      </w:r>
      <w:bookmarkEnd w:id="0"/>
      <w:r>
        <w:rPr>
          <w:b/>
        </w:rPr>
        <w:tab/>
      </w:r>
      <w:r w:rsidR="00001AEE">
        <w:rPr>
          <w:b/>
        </w:rPr>
        <w:tab/>
        <w:t xml:space="preserve"> MA</w:t>
      </w:r>
      <w:r w:rsidR="00970D84" w:rsidRPr="00970D84">
        <w:rPr>
          <w:b/>
        </w:rPr>
        <w:t>. IRELYN P. TAMAYO PhD, CESO V</w:t>
      </w:r>
      <w:r>
        <w:rPr>
          <w:b/>
        </w:rPr>
        <w:t xml:space="preserve"> </w:t>
      </w:r>
    </w:p>
    <w:p w14:paraId="62CC898D" w14:textId="5B389DAA" w:rsidR="006640B1" w:rsidRDefault="00DC0512">
      <w:pPr>
        <w:spacing w:before="35"/>
        <w:ind w:left="1142"/>
        <w:rPr>
          <w:rFonts w:ascii="Arial" w:eastAsia="Arial" w:hAnsi="Arial" w:cs="Arial"/>
          <w:b/>
          <w:sz w:val="19"/>
          <w:szCs w:val="19"/>
        </w:rPr>
      </w:pPr>
      <w:r>
        <w:pict w14:anchorId="3CD6D838">
          <v:group id="_x0000_s1039" style="position:absolute;left:0;text-align:left;margin-left:304.9pt;margin-top:.8pt;width:190.85pt;height:3.55pt;z-index:-251654144;mso-position-horizontal-relative:page" coordorigin="6473,687" coordsize="3082,17">
            <v:shape id="_x0000_s1041" style="position:absolute;left:6481;top:695;width:2429;height:0" coordorigin="6481,695" coordsize="2429,0" path="m6481,695r2429,e" filled="f" strokeweight=".29764mm">
              <v:path arrowok="t"/>
            </v:shape>
            <v:shape id="_x0000_s1040" style="position:absolute;left:8912;top:695;width:634;height:0" coordorigin="8912,695" coordsize="634,0" path="m8912,695r634,e" filled="f" strokeweight=".29764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b/>
          <w:spacing w:val="-2"/>
          <w:sz w:val="19"/>
          <w:szCs w:val="19"/>
        </w:rPr>
        <w:t>A</w:t>
      </w:r>
      <w:r w:rsidR="008B48E8">
        <w:rPr>
          <w:rFonts w:ascii="Arial" w:eastAsia="Arial" w:hAnsi="Arial" w:cs="Arial"/>
          <w:b/>
          <w:sz w:val="19"/>
          <w:szCs w:val="19"/>
        </w:rPr>
        <w:t>O</w:t>
      </w:r>
      <w:r w:rsidR="008B48E8"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 w:rsidR="00D754E2">
        <w:rPr>
          <w:rFonts w:ascii="Arial" w:eastAsia="Arial" w:hAnsi="Arial" w:cs="Arial"/>
          <w:b/>
          <w:spacing w:val="-4"/>
          <w:sz w:val="19"/>
          <w:szCs w:val="19"/>
        </w:rPr>
        <w:t>I</w:t>
      </w:r>
      <w:r w:rsidR="00AF7A6D">
        <w:rPr>
          <w:rFonts w:ascii="Arial" w:eastAsia="Arial" w:hAnsi="Arial" w:cs="Arial"/>
          <w:b/>
          <w:sz w:val="19"/>
          <w:szCs w:val="19"/>
        </w:rPr>
        <w:t>V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-</w:t>
      </w:r>
      <w:r w:rsidR="00E411D7">
        <w:rPr>
          <w:rFonts w:ascii="Arial" w:eastAsia="Arial" w:hAnsi="Arial" w:cs="Arial"/>
          <w:b/>
          <w:spacing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P</w:t>
      </w:r>
      <w:r w:rsidR="008B48E8">
        <w:rPr>
          <w:rFonts w:ascii="Arial" w:eastAsia="Arial" w:hAnsi="Arial" w:cs="Arial"/>
          <w:b/>
          <w:sz w:val="19"/>
          <w:szCs w:val="19"/>
        </w:rPr>
        <w:t>e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="008B48E8">
        <w:rPr>
          <w:rFonts w:ascii="Arial" w:eastAsia="Arial" w:hAnsi="Arial" w:cs="Arial"/>
          <w:b/>
          <w:sz w:val="19"/>
          <w:szCs w:val="19"/>
        </w:rPr>
        <w:t>so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n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n</w:t>
      </w:r>
      <w:r w:rsidR="008B48E8">
        <w:rPr>
          <w:rFonts w:ascii="Arial" w:eastAsia="Arial" w:hAnsi="Arial" w:cs="Arial"/>
          <w:b/>
          <w:sz w:val="19"/>
          <w:szCs w:val="19"/>
        </w:rPr>
        <w:t xml:space="preserve">el                                            </w:t>
      </w:r>
      <w:r w:rsidR="00970D84">
        <w:rPr>
          <w:rFonts w:ascii="Arial" w:eastAsia="Arial" w:hAnsi="Arial" w:cs="Arial"/>
          <w:b/>
          <w:sz w:val="19"/>
          <w:szCs w:val="19"/>
        </w:rPr>
        <w:tab/>
        <w:t xml:space="preserve"> </w:t>
      </w:r>
      <w:r w:rsidR="00001AEE">
        <w:rPr>
          <w:rFonts w:ascii="Arial" w:eastAsia="Arial" w:hAnsi="Arial" w:cs="Arial"/>
          <w:b/>
          <w:sz w:val="19"/>
          <w:szCs w:val="19"/>
        </w:rPr>
        <w:t xml:space="preserve">         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S</w:t>
      </w:r>
      <w:r w:rsidR="008B48E8">
        <w:rPr>
          <w:rFonts w:ascii="Arial" w:eastAsia="Arial" w:hAnsi="Arial" w:cs="Arial"/>
          <w:b/>
          <w:sz w:val="19"/>
          <w:szCs w:val="19"/>
        </w:rPr>
        <w:t>ch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oo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l</w:t>
      </w:r>
      <w:r w:rsidR="008B48E8">
        <w:rPr>
          <w:rFonts w:ascii="Arial" w:eastAsia="Arial" w:hAnsi="Arial" w:cs="Arial"/>
          <w:b/>
          <w:sz w:val="19"/>
          <w:szCs w:val="19"/>
        </w:rPr>
        <w:t>s</w:t>
      </w:r>
      <w:r w:rsidR="008B48E8"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z w:val="19"/>
          <w:szCs w:val="19"/>
        </w:rPr>
        <w:t>D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i</w:t>
      </w:r>
      <w:r w:rsidR="008B48E8">
        <w:rPr>
          <w:rFonts w:ascii="Arial" w:eastAsia="Arial" w:hAnsi="Arial" w:cs="Arial"/>
          <w:b/>
          <w:spacing w:val="-2"/>
          <w:sz w:val="19"/>
          <w:szCs w:val="19"/>
        </w:rPr>
        <w:t>v</w:t>
      </w:r>
      <w:r w:rsidR="008B48E8">
        <w:rPr>
          <w:rFonts w:ascii="Arial" w:eastAsia="Arial" w:hAnsi="Arial" w:cs="Arial"/>
          <w:b/>
          <w:sz w:val="19"/>
          <w:szCs w:val="19"/>
        </w:rPr>
        <w:t>is</w:t>
      </w:r>
      <w:r w:rsidR="008B48E8">
        <w:rPr>
          <w:rFonts w:ascii="Arial" w:eastAsia="Arial" w:hAnsi="Arial" w:cs="Arial"/>
          <w:b/>
          <w:spacing w:val="3"/>
          <w:sz w:val="19"/>
          <w:szCs w:val="19"/>
        </w:rPr>
        <w:t>i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sz w:val="19"/>
          <w:szCs w:val="19"/>
        </w:rPr>
        <w:t>n</w:t>
      </w:r>
      <w:r w:rsidR="008B48E8">
        <w:rPr>
          <w:rFonts w:ascii="Arial" w:eastAsia="Arial" w:hAnsi="Arial" w:cs="Arial"/>
          <w:b/>
          <w:spacing w:val="-7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S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up</w:t>
      </w:r>
      <w:r w:rsidR="008B48E8">
        <w:rPr>
          <w:rFonts w:ascii="Arial" w:eastAsia="Arial" w:hAnsi="Arial" w:cs="Arial"/>
          <w:b/>
          <w:sz w:val="19"/>
          <w:szCs w:val="19"/>
        </w:rPr>
        <w:t>e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r</w:t>
      </w:r>
      <w:r w:rsidR="008B48E8">
        <w:rPr>
          <w:rFonts w:ascii="Arial" w:eastAsia="Arial" w:hAnsi="Arial" w:cs="Arial"/>
          <w:b/>
          <w:spacing w:val="2"/>
          <w:sz w:val="19"/>
          <w:szCs w:val="19"/>
        </w:rPr>
        <w:t>i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nt</w:t>
      </w:r>
      <w:r w:rsidR="008B48E8">
        <w:rPr>
          <w:rFonts w:ascii="Arial" w:eastAsia="Arial" w:hAnsi="Arial" w:cs="Arial"/>
          <w:b/>
          <w:sz w:val="19"/>
          <w:szCs w:val="19"/>
        </w:rPr>
        <w:t>en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d</w:t>
      </w:r>
      <w:r w:rsidR="008B48E8">
        <w:rPr>
          <w:rFonts w:ascii="Arial" w:eastAsia="Arial" w:hAnsi="Arial" w:cs="Arial"/>
          <w:b/>
          <w:sz w:val="19"/>
          <w:szCs w:val="19"/>
        </w:rPr>
        <w:t>ent</w:t>
      </w:r>
    </w:p>
    <w:p w14:paraId="5BC5D68A" w14:textId="0315F7FF" w:rsidR="00E411D7" w:rsidRDefault="00E411D7" w:rsidP="00E411D7">
      <w:pPr>
        <w:spacing w:before="35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             Schools Division Evaluator</w:t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 w:rsidR="00D754E2">
        <w:rPr>
          <w:rFonts w:ascii="Arial" w:eastAsia="Arial" w:hAnsi="Arial" w:cs="Arial"/>
          <w:b/>
          <w:sz w:val="19"/>
          <w:szCs w:val="19"/>
        </w:rPr>
        <w:t xml:space="preserve">             </w:t>
      </w:r>
    </w:p>
    <w:p w14:paraId="395840A3" w14:textId="627C9BFE" w:rsidR="006640B1" w:rsidRDefault="00E411D7" w:rsidP="00B44D4C">
      <w:pPr>
        <w:spacing w:before="35"/>
        <w:ind w:left="1142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  <w:r>
        <w:rPr>
          <w:rFonts w:ascii="Arial" w:eastAsia="Arial" w:hAnsi="Arial" w:cs="Arial"/>
          <w:b/>
          <w:sz w:val="19"/>
          <w:szCs w:val="19"/>
        </w:rPr>
        <w:tab/>
      </w:r>
    </w:p>
    <w:p w14:paraId="2E755E1F" w14:textId="77777777" w:rsidR="00B44D4C" w:rsidRPr="00B44D4C" w:rsidRDefault="00B44D4C" w:rsidP="00B44D4C">
      <w:pPr>
        <w:spacing w:before="35"/>
        <w:ind w:left="1142"/>
        <w:rPr>
          <w:rFonts w:ascii="Arial" w:eastAsia="Arial" w:hAnsi="Arial" w:cs="Arial"/>
          <w:b/>
          <w:sz w:val="19"/>
          <w:szCs w:val="19"/>
        </w:rPr>
      </w:pPr>
    </w:p>
    <w:p w14:paraId="09B478BF" w14:textId="77777777" w:rsidR="006640B1" w:rsidRDefault="00DC0512" w:rsidP="00DA4DAE">
      <w:pPr>
        <w:spacing w:line="200" w:lineRule="exact"/>
        <w:ind w:right="6724"/>
        <w:rPr>
          <w:rFonts w:ascii="Arial" w:eastAsia="Arial" w:hAnsi="Arial" w:cs="Arial"/>
          <w:sz w:val="19"/>
          <w:szCs w:val="19"/>
        </w:rPr>
      </w:pPr>
      <w:r>
        <w:pict w14:anchorId="1931B968">
          <v:group id="_x0000_s1035" style="position:absolute;margin-left:83.15pt;margin-top:9.8pt;width:457.5pt;height:1.05pt;z-index:-251663360;mso-position-horizontal-relative:page" coordorigin="1663,196" coordsize="9150,21">
            <v:shape id="_x0000_s1038" style="position:absolute;left:1673;top:207;width:9129;height:0" coordorigin="1673,207" coordsize="9129,0" path="m1673,207r9129,e" filled="f" strokeweight=".37392mm">
              <v:path arrowok="t"/>
            </v:shape>
            <v:shape id="_x0000_s1037" style="position:absolute;left:7201;top:207;width:2429;height:0" coordorigin="7201,207" coordsize="2429,0" path="m7201,207r2429,e" filled="f" strokeweight=".29764mm">
              <v:path arrowok="t"/>
            </v:shape>
            <v:shape id="_x0000_s1036" style="position:absolute;left:9632;top:207;width:1162;height:0" coordorigin="9632,207" coordsize="1162,0" path="m9632,207r1162,e" filled="f" strokeweight=".29764mm">
              <v:path arrowok="t"/>
            </v:shape>
            <w10:wrap anchorx="page"/>
          </v:group>
        </w:pict>
      </w:r>
      <w:r w:rsidR="00DA4DAE">
        <w:rPr>
          <w:rFonts w:ascii="Arial" w:eastAsia="Arial" w:hAnsi="Arial" w:cs="Arial"/>
          <w:b/>
          <w:spacing w:val="1"/>
          <w:position w:val="-1"/>
          <w:sz w:val="19"/>
          <w:szCs w:val="19"/>
        </w:rPr>
        <w:t xml:space="preserve">     </w:t>
      </w:r>
      <w:r w:rsidR="008B48E8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V</w:t>
      </w:r>
      <w:r w:rsidR="00DA4DAE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II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.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DepEd</w:t>
      </w:r>
      <w:r w:rsidR="008B48E8"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Re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g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i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n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al</w:t>
      </w:r>
      <w:r w:rsidR="008B48E8">
        <w:rPr>
          <w:rFonts w:ascii="Arial" w:eastAsia="Arial" w:hAnsi="Arial" w:cs="Arial"/>
          <w:b/>
          <w:spacing w:val="-6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ff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ice</w:t>
      </w:r>
      <w:r w:rsidR="008B48E8">
        <w:rPr>
          <w:rFonts w:ascii="Arial" w:eastAsia="Arial" w:hAnsi="Arial" w:cs="Arial"/>
          <w:b/>
          <w:spacing w:val="-2"/>
          <w:position w:val="-1"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-2"/>
          <w:w w:val="99"/>
          <w:position w:val="-1"/>
          <w:sz w:val="19"/>
          <w:szCs w:val="19"/>
        </w:rPr>
        <w:t>A</w:t>
      </w:r>
      <w:r w:rsidR="008B48E8">
        <w:rPr>
          <w:rFonts w:ascii="Arial" w:eastAsia="Arial" w:hAnsi="Arial" w:cs="Arial"/>
          <w:b/>
          <w:spacing w:val="2"/>
          <w:w w:val="99"/>
          <w:position w:val="-1"/>
          <w:sz w:val="19"/>
          <w:szCs w:val="19"/>
        </w:rPr>
        <w:t>c</w:t>
      </w:r>
      <w:r w:rsidR="008B48E8">
        <w:rPr>
          <w:rFonts w:ascii="Arial" w:eastAsia="Arial" w:hAnsi="Arial" w:cs="Arial"/>
          <w:b/>
          <w:spacing w:val="-1"/>
          <w:w w:val="99"/>
          <w:position w:val="-1"/>
          <w:sz w:val="19"/>
          <w:szCs w:val="19"/>
        </w:rPr>
        <w:t>t</w:t>
      </w:r>
      <w:r w:rsidR="008B48E8">
        <w:rPr>
          <w:rFonts w:ascii="Arial" w:eastAsia="Arial" w:hAnsi="Arial" w:cs="Arial"/>
          <w:b/>
          <w:w w:val="99"/>
          <w:position w:val="-1"/>
          <w:sz w:val="19"/>
          <w:szCs w:val="19"/>
        </w:rPr>
        <w:t>ion</w:t>
      </w:r>
    </w:p>
    <w:p w14:paraId="6B88EE75" w14:textId="77777777" w:rsidR="006640B1" w:rsidRDefault="006640B1">
      <w:pPr>
        <w:spacing w:before="14" w:line="240" w:lineRule="exact"/>
        <w:rPr>
          <w:sz w:val="24"/>
          <w:szCs w:val="24"/>
        </w:rPr>
        <w:sectPr w:rsidR="006640B1">
          <w:type w:val="continuous"/>
          <w:pgSz w:w="12240" w:h="18720"/>
          <w:pgMar w:top="220" w:right="1120" w:bottom="280" w:left="1040" w:header="720" w:footer="720" w:gutter="0"/>
          <w:cols w:space="720"/>
        </w:sectPr>
      </w:pPr>
    </w:p>
    <w:p w14:paraId="7F30EBBF" w14:textId="77777777" w:rsidR="00DA4DAE" w:rsidRDefault="00DA4DAE">
      <w:pPr>
        <w:tabs>
          <w:tab w:val="left" w:pos="4440"/>
        </w:tabs>
        <w:spacing w:before="35" w:line="274" w:lineRule="auto"/>
        <w:ind w:left="400" w:right="-33"/>
        <w:rPr>
          <w:rFonts w:ascii="Arial" w:eastAsia="Arial" w:hAnsi="Arial" w:cs="Arial"/>
          <w:b/>
          <w:w w:val="99"/>
          <w:sz w:val="19"/>
          <w:szCs w:val="19"/>
        </w:rPr>
      </w:pPr>
    </w:p>
    <w:p w14:paraId="12D0F84C" w14:textId="77777777" w:rsidR="006640B1" w:rsidRDefault="00DC0512">
      <w:pPr>
        <w:tabs>
          <w:tab w:val="left" w:pos="4440"/>
        </w:tabs>
        <w:spacing w:before="35" w:line="274" w:lineRule="auto"/>
        <w:ind w:left="400" w:right="-33"/>
        <w:rPr>
          <w:rFonts w:ascii="Arial" w:eastAsia="Arial" w:hAnsi="Arial" w:cs="Arial"/>
          <w:sz w:val="19"/>
          <w:szCs w:val="19"/>
        </w:rPr>
      </w:pPr>
      <w:r>
        <w:pict w14:anchorId="23A29530">
          <v:group id="_x0000_s1032" style="position:absolute;left:0;text-align:left;margin-left:145.95pt;margin-top:24.15pt;width:80.1pt;height:.85pt;z-index:-251653120;mso-position-horizontal-relative:page" coordorigin="2919,483" coordsize="1602,17">
            <v:shape id="_x0000_s1034" style="position:absolute;left:2928;top:492;width:950;height:0" coordorigin="2928,492" coordsize="950,0" path="m2928,492r950,e" filled="f" strokeweight=".29764mm">
              <v:path arrowok="t"/>
            </v:shape>
            <v:shape id="_x0000_s1033" style="position:absolute;left:3880;top:492;width:633;height:0" coordorigin="3880,492" coordsize="633,0" path="m3880,492r633,e" filled="f" strokeweight=".29764mm">
              <v:path arrowok="t"/>
            </v:shape>
            <w10:wrap anchorx="page"/>
          </v:group>
        </w:pict>
      </w:r>
      <w:r>
        <w:pict w14:anchorId="2F421413">
          <v:group id="_x0000_s1029" style="position:absolute;left:0;text-align:left;margin-left:71.6pt;margin-top:99.65pt;width:154.1pt;height:.85pt;z-index:-251652096;mso-position-horizontal-relative:page" coordorigin="1432,1993" coordsize="3082,17">
            <v:shape id="_x0000_s1031" style="position:absolute;left:1440;top:2002;width:2429;height:0" coordorigin="1440,2002" coordsize="2429,0" path="m1440,2002r2429,e" filled="f" strokeweight=".29764mm">
              <v:path arrowok="t"/>
            </v:shape>
            <v:shape id="_x0000_s1030" style="position:absolute;left:3872;top:2002;width:634;height:0" coordorigin="3872,2002" coordsize="634,0" path="m3872,2002r633,e" filled="f" strokeweight=".29764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b/>
          <w:w w:val="99"/>
          <w:sz w:val="19"/>
          <w:szCs w:val="19"/>
        </w:rPr>
        <w:t>Classi</w:t>
      </w:r>
      <w:r w:rsidR="008B48E8">
        <w:rPr>
          <w:rFonts w:ascii="Arial" w:eastAsia="Arial" w:hAnsi="Arial" w:cs="Arial"/>
          <w:b/>
          <w:spacing w:val="-1"/>
          <w:w w:val="99"/>
          <w:sz w:val="19"/>
          <w:szCs w:val="19"/>
        </w:rPr>
        <w:t>f</w:t>
      </w:r>
      <w:r w:rsidR="008B48E8">
        <w:rPr>
          <w:rFonts w:ascii="Arial" w:eastAsia="Arial" w:hAnsi="Arial" w:cs="Arial"/>
          <w:b/>
          <w:w w:val="99"/>
          <w:sz w:val="19"/>
          <w:szCs w:val="19"/>
        </w:rPr>
        <w:t>icati</w:t>
      </w:r>
      <w:r w:rsidR="008B48E8">
        <w:rPr>
          <w:rFonts w:ascii="Arial" w:eastAsia="Arial" w:hAnsi="Arial" w:cs="Arial"/>
          <w:b/>
          <w:spacing w:val="1"/>
          <w:w w:val="99"/>
          <w:sz w:val="19"/>
          <w:szCs w:val="19"/>
        </w:rPr>
        <w:t>o</w:t>
      </w:r>
      <w:r w:rsidR="008B48E8">
        <w:rPr>
          <w:rFonts w:ascii="Arial" w:eastAsia="Arial" w:hAnsi="Arial" w:cs="Arial"/>
          <w:b/>
          <w:spacing w:val="-1"/>
          <w:w w:val="99"/>
          <w:sz w:val="19"/>
          <w:szCs w:val="19"/>
        </w:rPr>
        <w:t>n</w:t>
      </w:r>
      <w:r w:rsidR="008B48E8">
        <w:rPr>
          <w:rFonts w:ascii="Arial" w:eastAsia="Arial" w:hAnsi="Arial" w:cs="Arial"/>
          <w:b/>
          <w:spacing w:val="2"/>
          <w:w w:val="99"/>
          <w:sz w:val="19"/>
          <w:szCs w:val="19"/>
        </w:rPr>
        <w:t>:</w:t>
      </w:r>
      <w:r w:rsidR="008B48E8">
        <w:rPr>
          <w:rFonts w:ascii="Arial" w:eastAsia="Arial" w:hAnsi="Arial" w:cs="Arial"/>
          <w:b/>
          <w:sz w:val="19"/>
          <w:szCs w:val="19"/>
          <w:u w:val="single" w:color="000000"/>
        </w:rPr>
        <w:t xml:space="preserve"> </w:t>
      </w:r>
      <w:r w:rsidR="008B48E8"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  <w:r w:rsidR="008B48E8">
        <w:rPr>
          <w:rFonts w:ascii="Arial" w:eastAsia="Arial" w:hAnsi="Arial" w:cs="Arial"/>
          <w:b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w w:val="99"/>
          <w:sz w:val="19"/>
          <w:szCs w:val="19"/>
        </w:rPr>
        <w:t>Da</w:t>
      </w:r>
      <w:r w:rsidR="008B48E8">
        <w:rPr>
          <w:rFonts w:ascii="Arial" w:eastAsia="Arial" w:hAnsi="Arial" w:cs="Arial"/>
          <w:b/>
          <w:spacing w:val="-1"/>
          <w:w w:val="99"/>
          <w:sz w:val="19"/>
          <w:szCs w:val="19"/>
        </w:rPr>
        <w:t>t</w:t>
      </w:r>
      <w:r w:rsidR="008B48E8">
        <w:rPr>
          <w:rFonts w:ascii="Arial" w:eastAsia="Arial" w:hAnsi="Arial" w:cs="Arial"/>
          <w:b/>
          <w:w w:val="99"/>
          <w:sz w:val="19"/>
          <w:szCs w:val="19"/>
        </w:rPr>
        <w:t>e</w:t>
      </w:r>
      <w:r w:rsidR="008B48E8">
        <w:rPr>
          <w:rFonts w:ascii="Arial" w:eastAsia="Arial" w:hAnsi="Arial" w:cs="Arial"/>
          <w:b/>
          <w:sz w:val="19"/>
          <w:szCs w:val="19"/>
        </w:rPr>
        <w:t xml:space="preserve"> 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P</w:t>
      </w:r>
      <w:r w:rsidR="008B48E8">
        <w:rPr>
          <w:rFonts w:ascii="Arial" w:eastAsia="Arial" w:hAnsi="Arial" w:cs="Arial"/>
          <w:b/>
          <w:sz w:val="19"/>
          <w:szCs w:val="19"/>
        </w:rPr>
        <w:t>r</w:t>
      </w:r>
      <w:r w:rsidR="008B48E8">
        <w:rPr>
          <w:rFonts w:ascii="Arial" w:eastAsia="Arial" w:hAnsi="Arial" w:cs="Arial"/>
          <w:b/>
          <w:spacing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sz w:val="19"/>
          <w:szCs w:val="19"/>
        </w:rPr>
        <w:t>ces</w:t>
      </w:r>
      <w:r w:rsidR="008B48E8">
        <w:rPr>
          <w:rFonts w:ascii="Arial" w:eastAsia="Arial" w:hAnsi="Arial" w:cs="Arial"/>
          <w:b/>
          <w:spacing w:val="1"/>
          <w:sz w:val="19"/>
          <w:szCs w:val="19"/>
        </w:rPr>
        <w:t>s</w:t>
      </w:r>
      <w:r w:rsidR="008B48E8">
        <w:rPr>
          <w:rFonts w:ascii="Arial" w:eastAsia="Arial" w:hAnsi="Arial" w:cs="Arial"/>
          <w:b/>
          <w:sz w:val="19"/>
          <w:szCs w:val="19"/>
        </w:rPr>
        <w:t>ed:</w:t>
      </w:r>
    </w:p>
    <w:p w14:paraId="75D24376" w14:textId="77777777" w:rsidR="00DA4DAE" w:rsidRDefault="008B48E8">
      <w:pPr>
        <w:tabs>
          <w:tab w:val="left" w:pos="3760"/>
          <w:tab w:val="left" w:pos="4380"/>
        </w:tabs>
        <w:spacing w:before="35" w:line="274" w:lineRule="auto"/>
        <w:ind w:right="945"/>
      </w:pPr>
      <w:r>
        <w:br w:type="column"/>
      </w:r>
    </w:p>
    <w:p w14:paraId="1E730D7D" w14:textId="77777777" w:rsidR="006640B1" w:rsidRDefault="008B48E8">
      <w:pPr>
        <w:tabs>
          <w:tab w:val="left" w:pos="3760"/>
          <w:tab w:val="left" w:pos="4380"/>
        </w:tabs>
        <w:spacing w:before="35" w:line="274" w:lineRule="auto"/>
        <w:ind w:right="94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sz w:val="19"/>
          <w:szCs w:val="19"/>
        </w:rPr>
        <w:t>P</w:t>
      </w:r>
      <w:r>
        <w:rPr>
          <w:rFonts w:ascii="Arial" w:eastAsia="Arial" w:hAnsi="Arial" w:cs="Arial"/>
          <w:b/>
          <w:spacing w:val="-1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>st</w:t>
      </w:r>
      <w:r>
        <w:rPr>
          <w:rFonts w:ascii="Arial" w:eastAsia="Arial" w:hAnsi="Arial" w:cs="Arial"/>
          <w:b/>
          <w:spacing w:val="-2"/>
          <w:sz w:val="19"/>
          <w:szCs w:val="19"/>
        </w:rPr>
        <w:t xml:space="preserve"> A</w:t>
      </w:r>
      <w:r>
        <w:rPr>
          <w:rFonts w:ascii="Arial" w:eastAsia="Arial" w:hAnsi="Arial" w:cs="Arial"/>
          <w:b/>
          <w:spacing w:val="-1"/>
          <w:sz w:val="19"/>
          <w:szCs w:val="19"/>
        </w:rPr>
        <w:t>ud</w:t>
      </w:r>
      <w:r>
        <w:rPr>
          <w:rFonts w:ascii="Arial" w:eastAsia="Arial" w:hAnsi="Arial" w:cs="Arial"/>
          <w:b/>
          <w:spacing w:val="2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t</w:t>
      </w:r>
      <w:r>
        <w:rPr>
          <w:rFonts w:ascii="Arial" w:eastAsia="Arial" w:hAnsi="Arial" w:cs="Arial"/>
          <w:b/>
          <w:sz w:val="19"/>
          <w:szCs w:val="19"/>
        </w:rPr>
        <w:t>ed</w:t>
      </w:r>
      <w:r>
        <w:rPr>
          <w:rFonts w:ascii="Arial" w:eastAsia="Arial" w:hAnsi="Arial" w:cs="Arial"/>
          <w:b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2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>ss</w:t>
      </w:r>
      <w:r>
        <w:rPr>
          <w:rFonts w:ascii="Arial" w:eastAsia="Arial" w:hAnsi="Arial" w:cs="Arial"/>
          <w:b/>
          <w:spacing w:val="3"/>
          <w:sz w:val="19"/>
          <w:szCs w:val="19"/>
        </w:rPr>
        <w:t>i</w:t>
      </w:r>
      <w:r>
        <w:rPr>
          <w:rFonts w:ascii="Arial" w:eastAsia="Arial" w:hAnsi="Arial" w:cs="Arial"/>
          <w:b/>
          <w:spacing w:val="-1"/>
          <w:sz w:val="19"/>
          <w:szCs w:val="19"/>
        </w:rPr>
        <w:t>g</w:t>
      </w:r>
      <w:r>
        <w:rPr>
          <w:rFonts w:ascii="Arial" w:eastAsia="Arial" w:hAnsi="Arial" w:cs="Arial"/>
          <w:b/>
          <w:spacing w:val="2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me</w:t>
      </w:r>
      <w:r>
        <w:rPr>
          <w:rFonts w:ascii="Arial" w:eastAsia="Arial" w:hAnsi="Arial" w:cs="Arial"/>
          <w:b/>
          <w:spacing w:val="-1"/>
          <w:sz w:val="19"/>
          <w:szCs w:val="19"/>
        </w:rPr>
        <w:t>n</w:t>
      </w:r>
      <w:r>
        <w:rPr>
          <w:rFonts w:ascii="Arial" w:eastAsia="Arial" w:hAnsi="Arial" w:cs="Arial"/>
          <w:b/>
          <w:sz w:val="19"/>
          <w:szCs w:val="19"/>
        </w:rPr>
        <w:t>t</w:t>
      </w:r>
      <w:r>
        <w:rPr>
          <w:rFonts w:ascii="Arial" w:eastAsia="Arial" w:hAnsi="Arial" w:cs="Arial"/>
          <w:b/>
          <w:spacing w:val="4"/>
          <w:sz w:val="19"/>
          <w:szCs w:val="19"/>
        </w:rPr>
        <w:t>: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w w:val="99"/>
          <w:sz w:val="19"/>
          <w:szCs w:val="19"/>
        </w:rPr>
        <w:t>ala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w w:val="99"/>
          <w:sz w:val="19"/>
          <w:szCs w:val="19"/>
        </w:rPr>
        <w:t>y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G</w:t>
      </w:r>
      <w:r>
        <w:rPr>
          <w:rFonts w:ascii="Arial" w:eastAsia="Arial" w:hAnsi="Arial" w:cs="Arial"/>
          <w:b/>
          <w:w w:val="99"/>
          <w:sz w:val="19"/>
          <w:szCs w:val="19"/>
        </w:rPr>
        <w:t>ra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e:</w:t>
      </w:r>
      <w:r w:rsidR="00DA4DAE"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</w:p>
    <w:p w14:paraId="3ED9458F" w14:textId="77777777" w:rsidR="006640B1" w:rsidRDefault="008B48E8">
      <w:pPr>
        <w:tabs>
          <w:tab w:val="left" w:pos="3800"/>
        </w:tabs>
        <w:spacing w:before="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w w:val="99"/>
          <w:sz w:val="19"/>
          <w:szCs w:val="19"/>
        </w:rPr>
        <w:t>ala</w:t>
      </w:r>
      <w:r>
        <w:rPr>
          <w:rFonts w:ascii="Arial" w:eastAsia="Arial" w:hAnsi="Arial" w:cs="Arial"/>
          <w:b/>
          <w:spacing w:val="3"/>
          <w:w w:val="99"/>
          <w:sz w:val="19"/>
          <w:szCs w:val="19"/>
        </w:rPr>
        <w:t>r</w:t>
      </w:r>
      <w:r>
        <w:rPr>
          <w:rFonts w:ascii="Arial" w:eastAsia="Arial" w:hAnsi="Arial" w:cs="Arial"/>
          <w:b/>
          <w:w w:val="99"/>
          <w:sz w:val="19"/>
          <w:szCs w:val="19"/>
        </w:rPr>
        <w:t>y</w:t>
      </w:r>
      <w:r>
        <w:rPr>
          <w:rFonts w:ascii="Arial" w:eastAsia="Arial" w:hAnsi="Arial" w:cs="Arial"/>
          <w:b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b/>
          <w:w w:val="99"/>
          <w:sz w:val="19"/>
          <w:szCs w:val="19"/>
        </w:rPr>
        <w:t>che</w:t>
      </w:r>
      <w:r>
        <w:rPr>
          <w:rFonts w:ascii="Arial" w:eastAsia="Arial" w:hAnsi="Arial" w:cs="Arial"/>
          <w:b/>
          <w:spacing w:val="1"/>
          <w:w w:val="99"/>
          <w:sz w:val="19"/>
          <w:szCs w:val="19"/>
        </w:rPr>
        <w:t>d</w:t>
      </w:r>
      <w:r>
        <w:rPr>
          <w:rFonts w:ascii="Arial" w:eastAsia="Arial" w:hAnsi="Arial" w:cs="Arial"/>
          <w:b/>
          <w:spacing w:val="-1"/>
          <w:w w:val="99"/>
          <w:sz w:val="19"/>
          <w:szCs w:val="19"/>
        </w:rPr>
        <w:t>u</w:t>
      </w:r>
      <w:r>
        <w:rPr>
          <w:rFonts w:ascii="Arial" w:eastAsia="Arial" w:hAnsi="Arial" w:cs="Arial"/>
          <w:b/>
          <w:w w:val="99"/>
          <w:sz w:val="19"/>
          <w:szCs w:val="19"/>
        </w:rPr>
        <w:t>le</w:t>
      </w:r>
      <w:r>
        <w:rPr>
          <w:rFonts w:ascii="Arial" w:eastAsia="Arial" w:hAnsi="Arial" w:cs="Arial"/>
          <w:b/>
          <w:spacing w:val="2"/>
          <w:w w:val="99"/>
          <w:sz w:val="19"/>
          <w:szCs w:val="19"/>
        </w:rPr>
        <w:t>: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9"/>
          <w:szCs w:val="19"/>
          <w:u w:val="single" w:color="000000"/>
        </w:rPr>
        <w:tab/>
      </w:r>
    </w:p>
    <w:p w14:paraId="304E4DED" w14:textId="77777777" w:rsidR="006640B1" w:rsidRDefault="008B48E8">
      <w:pPr>
        <w:tabs>
          <w:tab w:val="left" w:pos="3860"/>
        </w:tabs>
        <w:spacing w:before="33" w:line="200" w:lineRule="exact"/>
        <w:rPr>
          <w:rFonts w:ascii="Arial" w:eastAsia="Arial" w:hAnsi="Arial" w:cs="Arial"/>
          <w:sz w:val="19"/>
          <w:szCs w:val="19"/>
        </w:rPr>
        <w:sectPr w:rsidR="006640B1">
          <w:type w:val="continuous"/>
          <w:pgSz w:w="12240" w:h="18720"/>
          <w:pgMar w:top="220" w:right="1120" w:bottom="280" w:left="1040" w:header="720" w:footer="720" w:gutter="0"/>
          <w:cols w:num="2" w:space="720" w:equalWidth="0">
            <w:col w:w="4443" w:space="278"/>
            <w:col w:w="5359"/>
          </w:cols>
        </w:sectPr>
      </w:pPr>
      <w:r>
        <w:rPr>
          <w:rFonts w:ascii="Arial" w:eastAsia="Arial" w:hAnsi="Arial" w:cs="Arial"/>
          <w:b/>
          <w:w w:val="99"/>
          <w:position w:val="-1"/>
          <w:sz w:val="19"/>
          <w:szCs w:val="19"/>
        </w:rPr>
        <w:t>Remarks:</w:t>
      </w:r>
      <w:r>
        <w:rPr>
          <w:rFonts w:ascii="Arial" w:eastAsia="Arial" w:hAnsi="Arial" w:cs="Arial"/>
          <w:b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19"/>
          <w:szCs w:val="19"/>
          <w:u w:val="single" w:color="000000"/>
        </w:rPr>
        <w:tab/>
      </w:r>
    </w:p>
    <w:p w14:paraId="471041CF" w14:textId="77777777" w:rsidR="006640B1" w:rsidRDefault="006640B1">
      <w:pPr>
        <w:spacing w:before="12" w:line="240" w:lineRule="exact"/>
        <w:rPr>
          <w:sz w:val="24"/>
          <w:szCs w:val="24"/>
        </w:rPr>
      </w:pPr>
    </w:p>
    <w:p w14:paraId="55B96B54" w14:textId="77777777" w:rsidR="006640B1" w:rsidRDefault="00DC0512">
      <w:pPr>
        <w:spacing w:before="35" w:line="200" w:lineRule="exact"/>
        <w:ind w:left="6161"/>
        <w:rPr>
          <w:rFonts w:ascii="Arial" w:eastAsia="Arial" w:hAnsi="Arial" w:cs="Arial"/>
          <w:sz w:val="19"/>
          <w:szCs w:val="19"/>
        </w:rPr>
      </w:pPr>
      <w:r>
        <w:pict w14:anchorId="1508FB3D">
          <v:group id="_x0000_s1026" style="position:absolute;left:0;text-align:left;margin-left:359.65pt;margin-top:36.9pt;width:164.65pt;height:.85pt;z-index:-251651072;mso-position-horizontal-relative:page" coordorigin="7193,738" coordsize="3293,17">
            <v:shape id="_x0000_s1028" style="position:absolute;left:7201;top:746;width:2429;height:0" coordorigin="7201,746" coordsize="2429,0" path="m7201,746r2429,e" filled="f" strokeweight=".29764mm">
              <v:path arrowok="t"/>
            </v:shape>
            <v:shape id="_x0000_s1027" style="position:absolute;left:9632;top:746;width:845;height:0" coordorigin="9632,746" coordsize="845,0" path="m9632,746r845,e" filled="f" strokeweight=".29764mm">
              <v:path arrowok="t"/>
            </v:shape>
            <w10:wrap anchorx="page"/>
          </v:group>
        </w:pict>
      </w:r>
      <w:r w:rsidR="008B48E8"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A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p</w:t>
      </w:r>
      <w:r w:rsidR="008B48E8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p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r</w:t>
      </w:r>
      <w:r w:rsidR="008B48E8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o</w:t>
      </w:r>
      <w:r w:rsidR="008B48E8">
        <w:rPr>
          <w:rFonts w:ascii="Arial" w:eastAsia="Arial" w:hAnsi="Arial" w:cs="Arial"/>
          <w:b/>
          <w:spacing w:val="-2"/>
          <w:position w:val="-1"/>
          <w:sz w:val="19"/>
          <w:szCs w:val="19"/>
        </w:rPr>
        <w:t>v</w:t>
      </w:r>
      <w:r w:rsidR="008B48E8">
        <w:rPr>
          <w:rFonts w:ascii="Arial" w:eastAsia="Arial" w:hAnsi="Arial" w:cs="Arial"/>
          <w:b/>
          <w:position w:val="-1"/>
          <w:sz w:val="19"/>
          <w:szCs w:val="19"/>
        </w:rPr>
        <w:t>ed:</w:t>
      </w:r>
    </w:p>
    <w:p w14:paraId="45575A25" w14:textId="77777777" w:rsidR="006640B1" w:rsidRDefault="006640B1">
      <w:pPr>
        <w:spacing w:before="4" w:line="100" w:lineRule="exact"/>
        <w:rPr>
          <w:sz w:val="10"/>
          <w:szCs w:val="10"/>
        </w:rPr>
      </w:pPr>
    </w:p>
    <w:p w14:paraId="432A151C" w14:textId="77777777" w:rsidR="006640B1" w:rsidRDefault="006640B1">
      <w:pPr>
        <w:spacing w:line="200" w:lineRule="exact"/>
      </w:pPr>
    </w:p>
    <w:p w14:paraId="40789A94" w14:textId="77777777" w:rsidR="006640B1" w:rsidRDefault="006640B1">
      <w:pPr>
        <w:spacing w:line="200" w:lineRule="exact"/>
      </w:pPr>
    </w:p>
    <w:p w14:paraId="6DCEFD93" w14:textId="77777777" w:rsidR="00DA4DAE" w:rsidRDefault="00DA4DAE" w:rsidP="00DA4DAE">
      <w:pPr>
        <w:spacing w:before="35"/>
        <w:ind w:left="1456"/>
        <w:rPr>
          <w:rFonts w:ascii="Arial" w:eastAsia="Arial" w:hAnsi="Arial" w:cs="Arial"/>
          <w:b/>
          <w:spacing w:val="1"/>
          <w:sz w:val="19"/>
          <w:szCs w:val="19"/>
        </w:rPr>
      </w:pPr>
    </w:p>
    <w:p w14:paraId="38E2DA20" w14:textId="48420D27" w:rsidR="006640B1" w:rsidRDefault="008B48E8" w:rsidP="00DA4DAE">
      <w:pPr>
        <w:spacing w:before="35"/>
        <w:ind w:left="1456"/>
        <w:rPr>
          <w:rFonts w:ascii="Arial" w:eastAsia="Arial" w:hAnsi="Arial" w:cs="Arial"/>
          <w:sz w:val="19"/>
          <w:szCs w:val="19"/>
        </w:rPr>
        <w:sectPr w:rsidR="006640B1">
          <w:type w:val="continuous"/>
          <w:pgSz w:w="12240" w:h="18720"/>
          <w:pgMar w:top="220" w:right="1120" w:bottom="280" w:left="1040" w:header="720" w:footer="720" w:gutter="0"/>
          <w:cols w:space="720"/>
        </w:sectPr>
      </w:pPr>
      <w:r>
        <w:rPr>
          <w:rFonts w:ascii="Arial" w:eastAsia="Arial" w:hAnsi="Arial" w:cs="Arial"/>
          <w:b/>
          <w:spacing w:val="1"/>
          <w:sz w:val="19"/>
          <w:szCs w:val="19"/>
        </w:rPr>
        <w:t>E</w:t>
      </w:r>
      <w:r>
        <w:rPr>
          <w:rFonts w:ascii="Arial" w:eastAsia="Arial" w:hAnsi="Arial" w:cs="Arial"/>
          <w:b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sz w:val="19"/>
          <w:szCs w:val="19"/>
        </w:rPr>
        <w:t>alu</w:t>
      </w:r>
      <w:r>
        <w:rPr>
          <w:rFonts w:ascii="Arial" w:eastAsia="Arial" w:hAnsi="Arial" w:cs="Arial"/>
          <w:b/>
          <w:spacing w:val="2"/>
          <w:sz w:val="19"/>
          <w:szCs w:val="19"/>
        </w:rPr>
        <w:t>a</w:t>
      </w:r>
      <w:r>
        <w:rPr>
          <w:rFonts w:ascii="Arial" w:eastAsia="Arial" w:hAnsi="Arial" w:cs="Arial"/>
          <w:b/>
          <w:spacing w:val="-1"/>
          <w:sz w:val="19"/>
          <w:szCs w:val="19"/>
        </w:rPr>
        <w:t>to</w:t>
      </w:r>
      <w:r>
        <w:rPr>
          <w:rFonts w:ascii="Arial" w:eastAsia="Arial" w:hAnsi="Arial" w:cs="Arial"/>
          <w:b/>
          <w:sz w:val="19"/>
          <w:szCs w:val="19"/>
        </w:rPr>
        <w:t xml:space="preserve">r                                                                    </w:t>
      </w:r>
    </w:p>
    <w:p w14:paraId="4009E5E4" w14:textId="79AD2D7D" w:rsidR="00970D84" w:rsidRPr="00970D84" w:rsidRDefault="00970D84" w:rsidP="00970D84">
      <w:pPr>
        <w:spacing w:line="200" w:lineRule="exact"/>
        <w:rPr>
          <w:b/>
          <w:u w:val="single"/>
        </w:rPr>
      </w:pPr>
    </w:p>
    <w:p w14:paraId="71D6E2DA" w14:textId="77777777" w:rsidR="006640B1" w:rsidRDefault="006640B1" w:rsidP="00E86287">
      <w:pPr>
        <w:spacing w:line="200" w:lineRule="exact"/>
      </w:pPr>
    </w:p>
    <w:sectPr w:rsidR="006640B1">
      <w:pgSz w:w="12240" w:h="1872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64995"/>
    <w:multiLevelType w:val="multilevel"/>
    <w:tmpl w:val="46AA56A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4369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B1"/>
    <w:rsid w:val="00001AEE"/>
    <w:rsid w:val="0006701F"/>
    <w:rsid w:val="00282130"/>
    <w:rsid w:val="0048500F"/>
    <w:rsid w:val="005347D0"/>
    <w:rsid w:val="006640B1"/>
    <w:rsid w:val="00871C93"/>
    <w:rsid w:val="008B48E8"/>
    <w:rsid w:val="00970D84"/>
    <w:rsid w:val="00A02E7D"/>
    <w:rsid w:val="00AF7A6D"/>
    <w:rsid w:val="00B44D4C"/>
    <w:rsid w:val="00D754E2"/>
    <w:rsid w:val="00DA4DAE"/>
    <w:rsid w:val="00DC0512"/>
    <w:rsid w:val="00DE3951"/>
    <w:rsid w:val="00E411D7"/>
    <w:rsid w:val="00E86287"/>
    <w:rsid w:val="00E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."/>
  <w:listSeparator w:val=","/>
  <w14:docId w14:val="1E4B5F7F"/>
  <w15:docId w15:val="{D41DF9F2-5B6C-4DCC-9C92-B255B857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DepEd</dc:creator>
  <cp:lastModifiedBy>Rosalie Chin</cp:lastModifiedBy>
  <cp:revision>2</cp:revision>
  <cp:lastPrinted>2022-03-28T00:53:00Z</cp:lastPrinted>
  <dcterms:created xsi:type="dcterms:W3CDTF">2022-05-26T07:16:00Z</dcterms:created>
  <dcterms:modified xsi:type="dcterms:W3CDTF">2022-05-26T07:16:00Z</dcterms:modified>
</cp:coreProperties>
</file>